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6F" w:rsidRPr="001D56AD" w:rsidRDefault="00B21228" w:rsidP="004A496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Самооценка результатов деятельности</w:t>
      </w:r>
    </w:p>
    <w:p w:rsidR="004A496F" w:rsidRPr="001D56AD" w:rsidRDefault="004A496F" w:rsidP="004A496F">
      <w:pPr>
        <w:spacing w:line="360" w:lineRule="auto"/>
        <w:jc w:val="center"/>
        <w:rPr>
          <w:b/>
          <w:sz w:val="36"/>
          <w:szCs w:val="36"/>
        </w:rPr>
      </w:pPr>
    </w:p>
    <w:p w:rsidR="004A496F" w:rsidRPr="001D56AD" w:rsidRDefault="004A496F" w:rsidP="004A496F">
      <w:pPr>
        <w:spacing w:line="360" w:lineRule="auto"/>
        <w:jc w:val="center"/>
        <w:rPr>
          <w:b/>
          <w:sz w:val="36"/>
          <w:szCs w:val="36"/>
        </w:rPr>
      </w:pPr>
      <w:r w:rsidRPr="001D56AD">
        <w:rPr>
          <w:b/>
          <w:sz w:val="36"/>
          <w:szCs w:val="36"/>
        </w:rPr>
        <w:t>Муниципального казенного  образовательного учреждения</w:t>
      </w:r>
    </w:p>
    <w:p w:rsidR="004A496F" w:rsidRPr="001D56AD" w:rsidRDefault="004A496F" w:rsidP="004A496F">
      <w:pPr>
        <w:spacing w:line="360" w:lineRule="auto"/>
        <w:jc w:val="center"/>
        <w:rPr>
          <w:b/>
          <w:sz w:val="36"/>
          <w:szCs w:val="36"/>
        </w:rPr>
      </w:pPr>
      <w:r w:rsidRPr="001D56AD">
        <w:rPr>
          <w:b/>
          <w:sz w:val="36"/>
          <w:szCs w:val="36"/>
        </w:rPr>
        <w:t>дополнительного образования детей</w:t>
      </w:r>
    </w:p>
    <w:p w:rsidR="004A496F" w:rsidRPr="001D56AD" w:rsidRDefault="004A496F" w:rsidP="004A496F">
      <w:pPr>
        <w:pStyle w:val="3"/>
        <w:spacing w:line="360" w:lineRule="auto"/>
        <w:jc w:val="center"/>
        <w:rPr>
          <w:b/>
          <w:sz w:val="36"/>
          <w:szCs w:val="36"/>
        </w:rPr>
      </w:pPr>
      <w:r w:rsidRPr="001D56AD">
        <w:rPr>
          <w:b/>
          <w:sz w:val="36"/>
          <w:szCs w:val="36"/>
        </w:rPr>
        <w:t>«Медвежьегорск</w:t>
      </w:r>
      <w:r w:rsidR="001D56AD">
        <w:rPr>
          <w:b/>
          <w:sz w:val="36"/>
          <w:szCs w:val="36"/>
        </w:rPr>
        <w:t>ая детско-юношеская спортивная школа №2</w:t>
      </w:r>
      <w:r w:rsidRPr="001D56AD">
        <w:rPr>
          <w:b/>
          <w:sz w:val="36"/>
          <w:szCs w:val="36"/>
        </w:rPr>
        <w:t>»</w:t>
      </w:r>
    </w:p>
    <w:p w:rsidR="004A496F" w:rsidRPr="001D56AD" w:rsidRDefault="0069256A" w:rsidP="004A496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2013/2014</w:t>
      </w:r>
      <w:r w:rsidR="004A496F" w:rsidRPr="001D56AD">
        <w:rPr>
          <w:b/>
          <w:sz w:val="36"/>
          <w:szCs w:val="36"/>
        </w:rPr>
        <w:t xml:space="preserve"> учебный год</w:t>
      </w:r>
    </w:p>
    <w:p w:rsidR="004A496F" w:rsidRPr="001D56AD" w:rsidRDefault="004A496F" w:rsidP="004A496F">
      <w:pPr>
        <w:spacing w:line="360" w:lineRule="auto"/>
        <w:jc w:val="center"/>
        <w:rPr>
          <w:b/>
          <w:sz w:val="36"/>
          <w:szCs w:val="36"/>
        </w:rPr>
      </w:pPr>
    </w:p>
    <w:p w:rsidR="004A496F" w:rsidRPr="001D56AD" w:rsidRDefault="004A496F" w:rsidP="004A496F">
      <w:pPr>
        <w:spacing w:line="360" w:lineRule="auto"/>
        <w:jc w:val="center"/>
        <w:rPr>
          <w:b/>
          <w:sz w:val="36"/>
          <w:szCs w:val="36"/>
        </w:rPr>
      </w:pPr>
    </w:p>
    <w:p w:rsidR="004A496F" w:rsidRPr="001D56AD" w:rsidRDefault="004A496F" w:rsidP="004A496F">
      <w:pPr>
        <w:spacing w:line="360" w:lineRule="auto"/>
        <w:jc w:val="center"/>
        <w:rPr>
          <w:b/>
        </w:rPr>
      </w:pPr>
    </w:p>
    <w:p w:rsidR="004A496F" w:rsidRPr="001D56AD" w:rsidRDefault="004A496F" w:rsidP="004A496F">
      <w:pPr>
        <w:spacing w:line="360" w:lineRule="auto"/>
        <w:jc w:val="center"/>
        <w:rPr>
          <w:b/>
        </w:rPr>
      </w:pPr>
    </w:p>
    <w:p w:rsidR="004A496F" w:rsidRPr="001D56AD" w:rsidRDefault="004A496F" w:rsidP="004A496F">
      <w:pPr>
        <w:spacing w:line="360" w:lineRule="auto"/>
        <w:rPr>
          <w:b/>
        </w:rPr>
      </w:pPr>
    </w:p>
    <w:p w:rsidR="004A496F" w:rsidRPr="001D56AD" w:rsidRDefault="004A496F" w:rsidP="004A496F">
      <w:pPr>
        <w:spacing w:line="360" w:lineRule="auto"/>
        <w:jc w:val="center"/>
        <w:rPr>
          <w:b/>
        </w:rPr>
      </w:pPr>
    </w:p>
    <w:p w:rsidR="004A496F" w:rsidRPr="001D56AD" w:rsidRDefault="004A496F" w:rsidP="004A496F">
      <w:pPr>
        <w:spacing w:line="360" w:lineRule="auto"/>
        <w:rPr>
          <w:b/>
        </w:rPr>
      </w:pPr>
      <w:r w:rsidRPr="001D56AD">
        <w:rPr>
          <w:b/>
        </w:rPr>
        <w:t xml:space="preserve">             </w:t>
      </w:r>
    </w:p>
    <w:p w:rsidR="004A496F" w:rsidRPr="001D56AD" w:rsidRDefault="004A496F" w:rsidP="004A496F">
      <w:pPr>
        <w:spacing w:line="360" w:lineRule="auto"/>
        <w:jc w:val="center"/>
        <w:rPr>
          <w:b/>
          <w:bCs/>
        </w:rPr>
      </w:pPr>
      <w:r w:rsidRPr="001D56AD">
        <w:br w:type="page"/>
      </w:r>
      <w:r w:rsidRPr="001D56AD">
        <w:rPr>
          <w:b/>
        </w:rPr>
        <w:lastRenderedPageBreak/>
        <w:t>Цель доклада</w:t>
      </w:r>
    </w:p>
    <w:p w:rsidR="004A496F" w:rsidRPr="001D56AD" w:rsidRDefault="004A496F" w:rsidP="004A496F">
      <w:pPr>
        <w:spacing w:line="360" w:lineRule="auto"/>
        <w:jc w:val="both"/>
      </w:pPr>
      <w:r w:rsidRPr="001D56AD">
        <w:t xml:space="preserve">Обеспечение информацией о </w:t>
      </w:r>
      <w:r w:rsidR="001D56AD">
        <w:t xml:space="preserve">спортивной </w:t>
      </w:r>
      <w:r w:rsidRPr="001D56AD">
        <w:t>школе общественности, органов управления, учащихся и их родителей, работников учреждения для формирования мнения об учреждении.</w:t>
      </w:r>
    </w:p>
    <w:p w:rsidR="004A496F" w:rsidRPr="001D56AD" w:rsidRDefault="004A496F" w:rsidP="004A496F">
      <w:pPr>
        <w:spacing w:line="360" w:lineRule="auto"/>
        <w:jc w:val="center"/>
        <w:rPr>
          <w:b/>
        </w:rPr>
      </w:pPr>
      <w:r w:rsidRPr="001D56AD">
        <w:rPr>
          <w:b/>
        </w:rPr>
        <w:t>1. Информационный паспорт учреждения:</w:t>
      </w:r>
    </w:p>
    <w:p w:rsidR="004A496F" w:rsidRPr="001D56AD" w:rsidRDefault="004A496F" w:rsidP="004A496F">
      <w:pPr>
        <w:spacing w:line="360" w:lineRule="auto"/>
        <w:jc w:val="both"/>
      </w:pPr>
      <w:r w:rsidRPr="001D56AD">
        <w:rPr>
          <w:b/>
        </w:rPr>
        <w:t>Полное наименование школы:</w:t>
      </w:r>
      <w:r w:rsidRPr="001D56AD">
        <w:t xml:space="preserve"> Муниципальное казенное образовательное учреждение дополнительного образования детей  «</w:t>
      </w:r>
      <w:r w:rsidR="001D4BD1" w:rsidRPr="001D4BD1">
        <w:t>Медвежьегорская детско-юношеская спортивная школа №2</w:t>
      </w:r>
      <w:r w:rsidRPr="001D56AD">
        <w:t>»</w:t>
      </w:r>
    </w:p>
    <w:p w:rsidR="004A496F" w:rsidRPr="001D56AD" w:rsidRDefault="004A496F" w:rsidP="004A496F">
      <w:pPr>
        <w:spacing w:line="360" w:lineRule="auto"/>
        <w:jc w:val="both"/>
      </w:pPr>
      <w:r w:rsidRPr="001D56AD">
        <w:rPr>
          <w:b/>
        </w:rPr>
        <w:t>Краткое наименование</w:t>
      </w:r>
      <w:r w:rsidR="001D4BD1">
        <w:t xml:space="preserve"> – МКОУ ДОД «Медвежьегорская ДЮСШ №2</w:t>
      </w:r>
      <w:r w:rsidRPr="001D56AD">
        <w:t>»</w:t>
      </w:r>
    </w:p>
    <w:p w:rsidR="004A496F" w:rsidRPr="001D56AD" w:rsidRDefault="004A496F" w:rsidP="004A496F">
      <w:pPr>
        <w:spacing w:line="360" w:lineRule="auto"/>
        <w:jc w:val="both"/>
      </w:pPr>
      <w:r w:rsidRPr="001D56AD">
        <w:rPr>
          <w:b/>
        </w:rPr>
        <w:t>Дата обр</w:t>
      </w:r>
      <w:r w:rsidR="0069256A">
        <w:rPr>
          <w:b/>
        </w:rPr>
        <w:t>азования  спортивной</w:t>
      </w:r>
      <w:r w:rsidRPr="001D56AD">
        <w:rPr>
          <w:b/>
        </w:rPr>
        <w:t xml:space="preserve">  школы</w:t>
      </w:r>
      <w:r w:rsidR="001D4BD1">
        <w:t xml:space="preserve"> – октябрь 1983</w:t>
      </w:r>
      <w:r w:rsidRPr="001D56AD">
        <w:t xml:space="preserve"> г.</w:t>
      </w:r>
    </w:p>
    <w:p w:rsidR="004A496F" w:rsidRPr="001D56AD" w:rsidRDefault="004A496F" w:rsidP="004A496F">
      <w:pPr>
        <w:spacing w:line="360" w:lineRule="auto"/>
        <w:jc w:val="both"/>
      </w:pPr>
      <w:r w:rsidRPr="001D56AD">
        <w:rPr>
          <w:b/>
        </w:rPr>
        <w:t>Юридический адрес:</w:t>
      </w:r>
      <w:r w:rsidR="001D4BD1">
        <w:t xml:space="preserve"> 186323</w:t>
      </w:r>
      <w:r w:rsidRPr="001D56AD">
        <w:t xml:space="preserve"> Республика Карелия, </w:t>
      </w:r>
      <w:r w:rsidR="001D4BD1">
        <w:t>Медвежьегорский район, п. Пиндуши, ул. Канифольная, спорткомплекс.</w:t>
      </w:r>
    </w:p>
    <w:p w:rsidR="004A496F" w:rsidRPr="001D56AD" w:rsidRDefault="004A496F" w:rsidP="004A496F">
      <w:pPr>
        <w:spacing w:line="360" w:lineRule="auto"/>
        <w:jc w:val="both"/>
      </w:pPr>
      <w:r w:rsidRPr="001D56AD">
        <w:rPr>
          <w:b/>
        </w:rPr>
        <w:t>Телефон:</w:t>
      </w:r>
      <w:r w:rsidR="0069256A">
        <w:t xml:space="preserve"> (814-34) 5-49-09</w:t>
      </w:r>
    </w:p>
    <w:p w:rsidR="004A496F" w:rsidRPr="000911C9" w:rsidRDefault="004A496F" w:rsidP="004A496F">
      <w:pPr>
        <w:spacing w:line="360" w:lineRule="auto"/>
        <w:jc w:val="both"/>
        <w:rPr>
          <w:color w:val="FF0000"/>
        </w:rPr>
      </w:pPr>
      <w:r w:rsidRPr="001D56AD">
        <w:rPr>
          <w:b/>
        </w:rPr>
        <w:t xml:space="preserve">Сайт учреждения: </w:t>
      </w:r>
      <w:hyperlink r:id="rId8" w:history="1">
        <w:r w:rsidR="000911C9" w:rsidRPr="00744208">
          <w:rPr>
            <w:rStyle w:val="a9"/>
            <w:b/>
            <w:bCs/>
            <w:color w:val="auto"/>
            <w:lang w:val="en-US"/>
          </w:rPr>
          <w:t>http</w:t>
        </w:r>
        <w:r w:rsidR="000911C9" w:rsidRPr="00744208">
          <w:rPr>
            <w:rStyle w:val="a9"/>
            <w:b/>
            <w:bCs/>
            <w:color w:val="auto"/>
          </w:rPr>
          <w:t>://</w:t>
        </w:r>
        <w:r w:rsidR="000911C9" w:rsidRPr="00744208">
          <w:rPr>
            <w:rStyle w:val="a9"/>
            <w:b/>
            <w:bCs/>
            <w:color w:val="auto"/>
            <w:lang w:val="en-US"/>
          </w:rPr>
          <w:t>sportsh</w:t>
        </w:r>
        <w:r w:rsidR="000911C9" w:rsidRPr="00744208">
          <w:rPr>
            <w:rStyle w:val="a9"/>
            <w:b/>
            <w:bCs/>
            <w:color w:val="auto"/>
          </w:rPr>
          <w:t>с</w:t>
        </w:r>
        <w:r w:rsidR="000911C9" w:rsidRPr="00744208">
          <w:rPr>
            <w:rStyle w:val="a9"/>
            <w:b/>
            <w:bCs/>
            <w:color w:val="auto"/>
            <w:lang w:val="en-US"/>
          </w:rPr>
          <w:t>ool</w:t>
        </w:r>
        <w:r w:rsidR="000911C9" w:rsidRPr="00744208">
          <w:rPr>
            <w:rStyle w:val="a9"/>
            <w:b/>
            <w:bCs/>
            <w:color w:val="auto"/>
          </w:rPr>
          <w:t>2-</w:t>
        </w:r>
        <w:r w:rsidR="000911C9" w:rsidRPr="00744208">
          <w:rPr>
            <w:rStyle w:val="a9"/>
            <w:b/>
            <w:bCs/>
            <w:color w:val="auto"/>
            <w:lang w:val="en-US"/>
          </w:rPr>
          <w:t>medgora</w:t>
        </w:r>
        <w:r w:rsidR="000911C9" w:rsidRPr="00744208">
          <w:rPr>
            <w:rStyle w:val="a9"/>
            <w:b/>
            <w:bCs/>
            <w:color w:val="auto"/>
          </w:rPr>
          <w:t>.</w:t>
        </w:r>
        <w:r w:rsidR="000911C9" w:rsidRPr="00744208">
          <w:rPr>
            <w:rStyle w:val="a9"/>
            <w:b/>
            <w:bCs/>
            <w:color w:val="auto"/>
            <w:lang w:val="en-US"/>
          </w:rPr>
          <w:t>edusite</w:t>
        </w:r>
        <w:r w:rsidR="000911C9" w:rsidRPr="00744208">
          <w:rPr>
            <w:rStyle w:val="a9"/>
            <w:b/>
            <w:bCs/>
            <w:color w:val="auto"/>
          </w:rPr>
          <w:t>.</w:t>
        </w:r>
        <w:r w:rsidR="000911C9" w:rsidRPr="00744208">
          <w:rPr>
            <w:rStyle w:val="a9"/>
            <w:b/>
            <w:bCs/>
            <w:color w:val="auto"/>
            <w:lang w:val="en-US"/>
          </w:rPr>
          <w:t>ru</w:t>
        </w:r>
        <w:r w:rsidR="000911C9" w:rsidRPr="00744208">
          <w:rPr>
            <w:rStyle w:val="a9"/>
            <w:b/>
            <w:bCs/>
            <w:color w:val="auto"/>
          </w:rPr>
          <w:t>/</w:t>
        </w:r>
      </w:hyperlink>
    </w:p>
    <w:p w:rsidR="004A496F" w:rsidRPr="00744208" w:rsidRDefault="004A496F" w:rsidP="004A496F">
      <w:pPr>
        <w:spacing w:line="360" w:lineRule="auto"/>
        <w:jc w:val="both"/>
        <w:rPr>
          <w:lang w:val="en-US"/>
        </w:rPr>
      </w:pPr>
      <w:r w:rsidRPr="001D56AD">
        <w:rPr>
          <w:b/>
          <w:lang w:val="en-US"/>
        </w:rPr>
        <w:t>E</w:t>
      </w:r>
      <w:r w:rsidRPr="000911C9">
        <w:rPr>
          <w:b/>
          <w:lang w:val="en-US"/>
        </w:rPr>
        <w:t>-</w:t>
      </w:r>
      <w:r w:rsidRPr="001D56AD">
        <w:rPr>
          <w:b/>
          <w:lang w:val="en-US"/>
        </w:rPr>
        <w:t>mail</w:t>
      </w:r>
      <w:r w:rsidRPr="000911C9">
        <w:rPr>
          <w:b/>
          <w:lang w:val="en-US"/>
        </w:rPr>
        <w:t>:</w:t>
      </w:r>
      <w:r w:rsidRPr="000911C9">
        <w:rPr>
          <w:color w:val="FF0000"/>
          <w:lang w:val="en-US"/>
        </w:rPr>
        <w:t xml:space="preserve"> </w:t>
      </w:r>
      <w:r w:rsidR="000911C9" w:rsidRPr="00744208">
        <w:rPr>
          <w:b/>
          <w:bCs/>
          <w:lang w:val="en-US"/>
        </w:rPr>
        <w:t>dussh2_mdg@mail.ru</w:t>
      </w:r>
    </w:p>
    <w:p w:rsidR="004A496F" w:rsidRPr="001D56AD" w:rsidRDefault="004A496F" w:rsidP="004A496F">
      <w:pPr>
        <w:spacing w:line="360" w:lineRule="auto"/>
        <w:jc w:val="both"/>
      </w:pPr>
      <w:r w:rsidRPr="001D56AD">
        <w:rPr>
          <w:b/>
        </w:rPr>
        <w:t>Учредитель:</w:t>
      </w:r>
      <w:r w:rsidRPr="001D56AD">
        <w:t xml:space="preserve"> Администрация муниципального образования «Медвежьегорский муниципальный район».</w:t>
      </w:r>
    </w:p>
    <w:p w:rsidR="004A496F" w:rsidRPr="000911C9" w:rsidRDefault="004A496F" w:rsidP="004A496F">
      <w:pPr>
        <w:spacing w:line="360" w:lineRule="auto"/>
        <w:jc w:val="both"/>
      </w:pPr>
      <w:r w:rsidRPr="001D56AD">
        <w:rPr>
          <w:b/>
        </w:rPr>
        <w:t>Директор:</w:t>
      </w:r>
      <w:r w:rsidRPr="001D56AD">
        <w:t xml:space="preserve"> </w:t>
      </w:r>
      <w:r w:rsidR="000911C9">
        <w:t>Чомаев Вячеслав Даутович</w:t>
      </w:r>
    </w:p>
    <w:p w:rsidR="00744208" w:rsidRDefault="00744208" w:rsidP="004A496F">
      <w:pPr>
        <w:spacing w:line="360" w:lineRule="auto"/>
        <w:jc w:val="both"/>
        <w:rPr>
          <w:b/>
        </w:rPr>
      </w:pPr>
      <w:r>
        <w:rPr>
          <w:b/>
        </w:rPr>
        <w:t>Административный персонал:</w:t>
      </w:r>
      <w:r w:rsidRPr="00744208">
        <w:t xml:space="preserve"> </w:t>
      </w:r>
      <w:r>
        <w:t>Зубрилова Наталья Валентиновна Заместитель директора по УВР</w:t>
      </w:r>
      <w:r w:rsidRPr="001D56AD">
        <w:t>,</w:t>
      </w:r>
      <w:r>
        <w:t xml:space="preserve"> Гладкий Вячеслав Сигизмундович – Заместитель директора по АХР, Еремина Татьяна Вясильевна – Главный бухгалтер.</w:t>
      </w:r>
    </w:p>
    <w:p w:rsidR="004A496F" w:rsidRPr="001D56AD" w:rsidRDefault="004A496F" w:rsidP="004A496F">
      <w:pPr>
        <w:spacing w:line="360" w:lineRule="auto"/>
        <w:jc w:val="both"/>
      </w:pPr>
      <w:r w:rsidRPr="001D56AD">
        <w:rPr>
          <w:b/>
        </w:rPr>
        <w:t>Педагогический коллектив</w:t>
      </w:r>
      <w:r w:rsidRPr="001D56AD">
        <w:t>:</w:t>
      </w:r>
      <w:r w:rsidR="006D414E" w:rsidRPr="006D414E">
        <w:t xml:space="preserve"> </w:t>
      </w:r>
      <w:r w:rsidR="006D414E">
        <w:t>Гладкая Евгения Вячеславовна – методист (тренер</w:t>
      </w:r>
      <w:r w:rsidR="006D414E" w:rsidRPr="006D414E">
        <w:t xml:space="preserve"> </w:t>
      </w:r>
      <w:r w:rsidR="006D414E">
        <w:t>тренер-преподаватель отделения волейбола (п. Пиндуши),</w:t>
      </w:r>
      <w:r w:rsidRPr="001D56AD">
        <w:t xml:space="preserve"> </w:t>
      </w:r>
      <w:r w:rsidR="00D76BFD">
        <w:t>Чомаев Вячеслав Даутович</w:t>
      </w:r>
      <w:r w:rsidR="006D414E">
        <w:t xml:space="preserve"> - тренер-преподаватель отделения волейбола (п. Пиндуши)</w:t>
      </w:r>
      <w:r w:rsidR="00D76BFD">
        <w:t xml:space="preserve">, </w:t>
      </w:r>
      <w:r w:rsidR="000911C9">
        <w:t>Зубрилова Наталья Валентиновна</w:t>
      </w:r>
      <w:r w:rsidR="006D414E">
        <w:t xml:space="preserve"> – тренер-преподаватель отделения волейбола (п. Пиндуши), </w:t>
      </w:r>
      <w:r w:rsidR="000911C9">
        <w:t xml:space="preserve"> Чомаева Ксения Вячеславовна</w:t>
      </w:r>
      <w:r w:rsidR="00CC4D14">
        <w:t xml:space="preserve"> – тренер-преподаватель отделения волейбола (п. Пиндуши)</w:t>
      </w:r>
      <w:r w:rsidR="000911C9">
        <w:t>, Меркулов Николай Петрович</w:t>
      </w:r>
      <w:r w:rsidR="00CC4D14">
        <w:t>– тренер-преподаватель отделения волейбола (п. Повенец)</w:t>
      </w:r>
      <w:r w:rsidR="00D76BFD">
        <w:t>, Михайлов Василий Васильевич</w:t>
      </w:r>
      <w:r w:rsidR="00CC4D14">
        <w:t xml:space="preserve"> – тренер-преподаватель отделения футбола (г. Медвежьегорск)</w:t>
      </w:r>
      <w:r w:rsidR="00D76BFD">
        <w:t>, Чайников Николай Эдуардович</w:t>
      </w:r>
      <w:r w:rsidR="00CC4D14">
        <w:t xml:space="preserve"> – тренер-преподаватель отделения настольного тенниса (г. Медвежьегорск)</w:t>
      </w:r>
      <w:r w:rsidR="00D76BFD">
        <w:t>, Коновалов Михаил Ильич</w:t>
      </w:r>
      <w:r w:rsidR="00CC4D14">
        <w:t xml:space="preserve"> – тренер-преподаватель отделения тенниса (г. Медвежьегорск)</w:t>
      </w:r>
      <w:r w:rsidR="00D76BFD">
        <w:t>.</w:t>
      </w:r>
    </w:p>
    <w:p w:rsidR="004A496F" w:rsidRPr="001D56AD" w:rsidRDefault="004A496F" w:rsidP="004A496F">
      <w:pPr>
        <w:spacing w:line="360" w:lineRule="auto"/>
        <w:jc w:val="both"/>
      </w:pPr>
      <w:r w:rsidRPr="001D56AD">
        <w:rPr>
          <w:b/>
        </w:rPr>
        <w:t>Устав ОУ</w:t>
      </w:r>
      <w:r w:rsidRPr="001D56AD">
        <w:t xml:space="preserve"> - утвержден Постановлением главы МО «Медвежьегорс</w:t>
      </w:r>
      <w:r w:rsidR="00D76BFD">
        <w:t>кий муниципальный район»  от  12.03.2012  № 422</w:t>
      </w:r>
    </w:p>
    <w:p w:rsidR="004A496F" w:rsidRPr="001D56AD" w:rsidRDefault="004A496F" w:rsidP="004A496F">
      <w:pPr>
        <w:spacing w:line="360" w:lineRule="auto"/>
        <w:jc w:val="both"/>
        <w:rPr>
          <w:u w:val="single"/>
        </w:rPr>
      </w:pPr>
      <w:r w:rsidRPr="001D56AD">
        <w:rPr>
          <w:b/>
        </w:rPr>
        <w:t>Лицензия на право образовательной деятельности</w:t>
      </w:r>
      <w:r w:rsidRPr="001D56AD">
        <w:t xml:space="preserve"> от </w:t>
      </w:r>
      <w:r w:rsidR="00D76BFD">
        <w:rPr>
          <w:u w:val="single"/>
        </w:rPr>
        <w:t>05 мая 2012</w:t>
      </w:r>
      <w:r w:rsidRPr="001D56AD">
        <w:rPr>
          <w:u w:val="single"/>
        </w:rPr>
        <w:t xml:space="preserve"> г.</w:t>
      </w:r>
    </w:p>
    <w:p w:rsidR="004A496F" w:rsidRPr="001D56AD" w:rsidRDefault="004A496F" w:rsidP="004A496F">
      <w:pPr>
        <w:spacing w:line="360" w:lineRule="auto"/>
        <w:jc w:val="both"/>
      </w:pPr>
      <w:r w:rsidRPr="001D56AD">
        <w:rPr>
          <w:b/>
        </w:rPr>
        <w:lastRenderedPageBreak/>
        <w:t>Свидетельство о государственной аккредитации</w:t>
      </w:r>
      <w:r w:rsidRPr="001D56AD">
        <w:t xml:space="preserve"> от </w:t>
      </w:r>
      <w:r w:rsidR="00D76BFD">
        <w:rPr>
          <w:u w:val="single"/>
        </w:rPr>
        <w:t>12 ноября 2007</w:t>
      </w:r>
      <w:r w:rsidRPr="001D56AD">
        <w:rPr>
          <w:u w:val="single"/>
        </w:rPr>
        <w:t xml:space="preserve"> г.</w:t>
      </w:r>
    </w:p>
    <w:p w:rsidR="00982130" w:rsidRPr="007B6EF8" w:rsidRDefault="007B6EF8" w:rsidP="00982130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7B6EF8">
        <w:rPr>
          <w:b/>
          <w:bCs/>
          <w:kern w:val="36"/>
        </w:rPr>
        <w:t xml:space="preserve">2. </w:t>
      </w:r>
      <w:r w:rsidR="00982130" w:rsidRPr="007B6EF8">
        <w:rPr>
          <w:b/>
          <w:bCs/>
          <w:kern w:val="36"/>
        </w:rPr>
        <w:t>Г</w:t>
      </w:r>
      <w:r w:rsidR="00896366">
        <w:rPr>
          <w:b/>
          <w:bCs/>
          <w:kern w:val="36"/>
        </w:rPr>
        <w:t>одовой календарный учебный график</w:t>
      </w:r>
    </w:p>
    <w:p w:rsidR="00982130" w:rsidRPr="007B6EF8" w:rsidRDefault="00896366" w:rsidP="00982130">
      <w:pPr>
        <w:spacing w:before="100" w:beforeAutospacing="1" w:after="100" w:afterAutospacing="1"/>
        <w:jc w:val="center"/>
        <w:outlineLvl w:val="0"/>
      </w:pPr>
      <w:r>
        <w:rPr>
          <w:b/>
          <w:bCs/>
          <w:kern w:val="36"/>
        </w:rPr>
        <w:t xml:space="preserve">На </w:t>
      </w:r>
      <w:r w:rsidR="0069256A">
        <w:rPr>
          <w:b/>
          <w:bCs/>
          <w:kern w:val="36"/>
        </w:rPr>
        <w:t>2013-2014</w:t>
      </w:r>
      <w:r w:rsidR="00982130" w:rsidRPr="007B6EF8">
        <w:rPr>
          <w:b/>
          <w:bCs/>
          <w:kern w:val="36"/>
        </w:rPr>
        <w:t xml:space="preserve"> учебный год</w:t>
      </w:r>
      <w:r w:rsidR="00982130" w:rsidRPr="007B6EF8">
        <w:t xml:space="preserve">  </w:t>
      </w:r>
    </w:p>
    <w:tbl>
      <w:tblPr>
        <w:tblStyle w:val="a8"/>
        <w:tblW w:w="0" w:type="auto"/>
        <w:tblLook w:val="04A0"/>
      </w:tblPr>
      <w:tblGrid>
        <w:gridCol w:w="5212"/>
        <w:gridCol w:w="5212"/>
        <w:gridCol w:w="5212"/>
      </w:tblGrid>
      <w:tr w:rsidR="00982130" w:rsidTr="00982130">
        <w:tc>
          <w:tcPr>
            <w:tcW w:w="5212" w:type="dxa"/>
          </w:tcPr>
          <w:p w:rsidR="00982130" w:rsidRPr="001C5903" w:rsidRDefault="00982130" w:rsidP="00DB1536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1C5903">
              <w:rPr>
                <w:b/>
                <w:bCs/>
                <w:kern w:val="36"/>
                <w:sz w:val="24"/>
                <w:szCs w:val="24"/>
                <w:u w:val="single"/>
              </w:rPr>
              <w:t>П</w:t>
            </w:r>
            <w:r>
              <w:rPr>
                <w:b/>
                <w:bCs/>
                <w:kern w:val="36"/>
                <w:sz w:val="24"/>
                <w:szCs w:val="24"/>
                <w:u w:val="single"/>
              </w:rPr>
              <w:t>родолжительность учебного года:</w:t>
            </w:r>
            <w:r w:rsidR="00783264">
              <w:rPr>
                <w:b/>
                <w:bCs/>
                <w:kern w:val="36"/>
                <w:sz w:val="24"/>
                <w:szCs w:val="24"/>
              </w:rPr>
              <w:t xml:space="preserve"> 01.09.2013 г.- 30.06.2014</w:t>
            </w:r>
            <w:r w:rsidRPr="001C5903">
              <w:rPr>
                <w:b/>
                <w:bCs/>
                <w:kern w:val="36"/>
                <w:sz w:val="24"/>
                <w:szCs w:val="24"/>
              </w:rPr>
              <w:t xml:space="preserve"> г.</w:t>
            </w:r>
          </w:p>
          <w:p w:rsidR="00982130" w:rsidRPr="001C5903" w:rsidRDefault="00982130" w:rsidP="0098213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1C5903">
              <w:rPr>
                <w:sz w:val="24"/>
                <w:szCs w:val="24"/>
              </w:rPr>
              <w:t>Учебно-тренировочные занятия проводятся в течение 9-ти учебных месяцев и одного месяца в оздоровительном лагере:</w:t>
            </w:r>
          </w:p>
          <w:p w:rsidR="00982130" w:rsidRPr="001C5903" w:rsidRDefault="00783264" w:rsidP="0098213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 2013 г. - 31. 05. 2014</w:t>
            </w:r>
            <w:r w:rsidR="00982130" w:rsidRPr="001C5903">
              <w:rPr>
                <w:sz w:val="24"/>
                <w:szCs w:val="24"/>
              </w:rPr>
              <w:t xml:space="preserve"> г</w:t>
            </w:r>
            <w:r w:rsidR="00982130">
              <w:rPr>
                <w:sz w:val="24"/>
                <w:szCs w:val="24"/>
              </w:rPr>
              <w:t>.</w:t>
            </w:r>
            <w:r w:rsidR="00982130" w:rsidRPr="001C5903">
              <w:rPr>
                <w:sz w:val="24"/>
                <w:szCs w:val="24"/>
              </w:rPr>
              <w:t xml:space="preserve"> - учебные месяца</w:t>
            </w:r>
            <w:r w:rsidR="00982130">
              <w:rPr>
                <w:sz w:val="24"/>
                <w:szCs w:val="24"/>
              </w:rPr>
              <w:t>;</w:t>
            </w:r>
          </w:p>
          <w:p w:rsidR="00982130" w:rsidRPr="001C5903" w:rsidRDefault="00783264" w:rsidP="0098213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 2014 г. - 30. 06. 2014</w:t>
            </w:r>
            <w:r w:rsidR="00982130" w:rsidRPr="001C5903">
              <w:rPr>
                <w:sz w:val="24"/>
                <w:szCs w:val="24"/>
              </w:rPr>
              <w:t xml:space="preserve"> г</w:t>
            </w:r>
            <w:r w:rsidR="00982130">
              <w:rPr>
                <w:sz w:val="24"/>
                <w:szCs w:val="24"/>
              </w:rPr>
              <w:t>.</w:t>
            </w:r>
            <w:r w:rsidR="00982130" w:rsidRPr="001C5903">
              <w:rPr>
                <w:sz w:val="24"/>
                <w:szCs w:val="24"/>
              </w:rPr>
              <w:t xml:space="preserve"> - оздоровительный лагерь</w:t>
            </w:r>
            <w:r w:rsidR="00982130">
              <w:rPr>
                <w:sz w:val="24"/>
                <w:szCs w:val="24"/>
              </w:rPr>
              <w:t>.</w:t>
            </w:r>
          </w:p>
          <w:p w:rsidR="00DB1536" w:rsidRDefault="00982130" w:rsidP="00DB1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 </w:t>
            </w:r>
            <w:r w:rsidRPr="001C5903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должительность учебного года:</w:t>
            </w:r>
          </w:p>
          <w:p w:rsidR="00982130" w:rsidRPr="00E90A2B" w:rsidRDefault="00982130" w:rsidP="00DB153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3264">
              <w:rPr>
                <w:b/>
                <w:sz w:val="24"/>
                <w:szCs w:val="24"/>
                <w:u w:val="single"/>
              </w:rPr>
              <w:t>41 календарная неделя</w:t>
            </w:r>
            <w:r w:rsidRPr="00E90A2B">
              <w:rPr>
                <w:b/>
                <w:sz w:val="24"/>
                <w:szCs w:val="24"/>
                <w:u w:val="single"/>
              </w:rPr>
              <w:t>;</w:t>
            </w:r>
          </w:p>
          <w:p w:rsidR="00DB1536" w:rsidRPr="001C5903" w:rsidRDefault="00DB1536" w:rsidP="00DB1536">
            <w:pPr>
              <w:jc w:val="center"/>
              <w:rPr>
                <w:sz w:val="24"/>
                <w:szCs w:val="24"/>
              </w:rPr>
            </w:pPr>
          </w:p>
          <w:p w:rsidR="00DB1536" w:rsidRDefault="00982130" w:rsidP="00DB1536">
            <w:pPr>
              <w:jc w:val="center"/>
              <w:rPr>
                <w:sz w:val="24"/>
                <w:szCs w:val="24"/>
              </w:rPr>
            </w:pPr>
            <w:r w:rsidRPr="001C5903">
              <w:rPr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каникулярный период-</w:t>
            </w:r>
          </w:p>
          <w:p w:rsidR="00982130" w:rsidRPr="001C5903" w:rsidRDefault="00783264" w:rsidP="00DB1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01.07. 2014</w:t>
            </w:r>
            <w:r w:rsidR="00982130">
              <w:rPr>
                <w:sz w:val="24"/>
                <w:szCs w:val="24"/>
              </w:rPr>
              <w:t xml:space="preserve"> г - 31. 08</w:t>
            </w:r>
            <w:r>
              <w:rPr>
                <w:sz w:val="24"/>
                <w:szCs w:val="24"/>
              </w:rPr>
              <w:t>. 2014</w:t>
            </w:r>
            <w:r w:rsidR="00982130" w:rsidRPr="001C5903">
              <w:rPr>
                <w:sz w:val="24"/>
                <w:szCs w:val="24"/>
              </w:rPr>
              <w:t xml:space="preserve"> г.</w:t>
            </w:r>
          </w:p>
          <w:p w:rsidR="00982130" w:rsidRDefault="00982130" w:rsidP="00982130">
            <w:pPr>
              <w:rPr>
                <w:sz w:val="24"/>
                <w:szCs w:val="24"/>
              </w:rPr>
            </w:pPr>
            <w:r w:rsidRPr="001C5903">
              <w:rPr>
                <w:sz w:val="24"/>
                <w:szCs w:val="24"/>
              </w:rPr>
              <w:t>* праздничные дни в 201</w:t>
            </w:r>
            <w:r>
              <w:rPr>
                <w:sz w:val="24"/>
                <w:szCs w:val="24"/>
              </w:rPr>
              <w:t>2</w:t>
            </w:r>
            <w:r w:rsidRPr="001C5903">
              <w:rPr>
                <w:sz w:val="24"/>
                <w:szCs w:val="24"/>
              </w:rPr>
              <w:t xml:space="preserve"> - 201</w:t>
            </w:r>
            <w:r>
              <w:rPr>
                <w:sz w:val="24"/>
                <w:szCs w:val="24"/>
              </w:rPr>
              <w:t xml:space="preserve">3 учебном </w:t>
            </w:r>
            <w:r w:rsidRPr="001C5903">
              <w:rPr>
                <w:sz w:val="24"/>
                <w:szCs w:val="24"/>
              </w:rPr>
              <w:t xml:space="preserve"> году:</w:t>
            </w:r>
          </w:p>
          <w:p w:rsidR="00982130" w:rsidRPr="001C5903" w:rsidRDefault="00982130" w:rsidP="00982130">
            <w:pPr>
              <w:pStyle w:val="a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03"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  <w:p w:rsidR="00982130" w:rsidRPr="001C5903" w:rsidRDefault="00783264" w:rsidP="00982130">
            <w:pPr>
              <w:pStyle w:val="a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1-6, 8</w:t>
            </w:r>
            <w:r w:rsidR="00982130">
              <w:rPr>
                <w:rFonts w:ascii="Times New Roman" w:hAnsi="Times New Roman" w:cs="Times New Roman"/>
                <w:sz w:val="24"/>
                <w:szCs w:val="24"/>
              </w:rPr>
              <w:t xml:space="preserve"> января – Новый год</w:t>
            </w:r>
          </w:p>
          <w:p w:rsidR="00982130" w:rsidRPr="001C5903" w:rsidRDefault="00982130" w:rsidP="00982130">
            <w:pPr>
              <w:pStyle w:val="a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 – Рождество Христово</w:t>
            </w:r>
          </w:p>
          <w:p w:rsidR="00982130" w:rsidRPr="001C5903" w:rsidRDefault="00982130" w:rsidP="00982130">
            <w:pPr>
              <w:pStyle w:val="a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03">
              <w:rPr>
                <w:rFonts w:ascii="Times New Roman" w:hAnsi="Times New Roman" w:cs="Times New Roman"/>
                <w:sz w:val="24"/>
                <w:szCs w:val="24"/>
              </w:rPr>
              <w:t>23 фев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раля – День защитника отечества</w:t>
            </w:r>
          </w:p>
          <w:p w:rsidR="00982130" w:rsidRPr="001C5903" w:rsidRDefault="00982130" w:rsidP="00982130">
            <w:pPr>
              <w:pStyle w:val="a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03">
              <w:rPr>
                <w:rFonts w:ascii="Times New Roman" w:hAnsi="Times New Roman" w:cs="Times New Roman"/>
                <w:sz w:val="24"/>
                <w:szCs w:val="24"/>
              </w:rPr>
              <w:t>8 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– Международный женский день</w:t>
            </w:r>
          </w:p>
          <w:p w:rsidR="00982130" w:rsidRPr="001C5903" w:rsidRDefault="00982130" w:rsidP="00982130">
            <w:pPr>
              <w:pStyle w:val="a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– Праздник Весны и Труда</w:t>
            </w:r>
          </w:p>
          <w:p w:rsidR="00982130" w:rsidRPr="001C5903" w:rsidRDefault="00982130" w:rsidP="00982130">
            <w:pPr>
              <w:pStyle w:val="a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  <w:p w:rsidR="00982130" w:rsidRDefault="00982130" w:rsidP="00DB1536">
            <w:pPr>
              <w:pStyle w:val="aa"/>
              <w:numPr>
                <w:ilvl w:val="0"/>
                <w:numId w:val="10"/>
              </w:numPr>
              <w:rPr>
                <w:b/>
                <w:bCs/>
                <w:kern w:val="3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– День России</w:t>
            </w:r>
          </w:p>
        </w:tc>
        <w:tc>
          <w:tcPr>
            <w:tcW w:w="5212" w:type="dxa"/>
          </w:tcPr>
          <w:p w:rsidR="00982130" w:rsidRPr="001C5903" w:rsidRDefault="00982130" w:rsidP="00DB1536">
            <w:pPr>
              <w:jc w:val="center"/>
              <w:rPr>
                <w:sz w:val="24"/>
                <w:szCs w:val="24"/>
              </w:rPr>
            </w:pPr>
            <w:r w:rsidRPr="001C5903">
              <w:rPr>
                <w:b/>
                <w:bCs/>
                <w:kern w:val="36"/>
                <w:sz w:val="24"/>
                <w:szCs w:val="24"/>
                <w:u w:val="single"/>
              </w:rPr>
              <w:t>Регламентирование образовательного процесса на неделю:</w:t>
            </w:r>
          </w:p>
          <w:p w:rsidR="00DB1536" w:rsidRDefault="00982130" w:rsidP="00DB153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C5903">
              <w:rPr>
                <w:sz w:val="24"/>
                <w:szCs w:val="24"/>
              </w:rPr>
              <w:t xml:space="preserve">Продолжительность рабочей недели: </w:t>
            </w:r>
            <w:r w:rsidRPr="001C5903">
              <w:rPr>
                <w:i/>
                <w:iCs/>
                <w:sz w:val="24"/>
                <w:szCs w:val="24"/>
              </w:rPr>
              <w:t>шестидневная рабочая неделя</w:t>
            </w:r>
            <w:r w:rsidRPr="001C5903">
              <w:rPr>
                <w:sz w:val="24"/>
                <w:szCs w:val="24"/>
              </w:rPr>
              <w:t>.</w:t>
            </w:r>
          </w:p>
          <w:p w:rsidR="00982130" w:rsidRPr="001C5903" w:rsidRDefault="00982130" w:rsidP="00DB153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C5903">
              <w:rPr>
                <w:sz w:val="24"/>
                <w:szCs w:val="24"/>
              </w:rPr>
              <w:t>Занятия в группах проводятся согласно расписания тренир</w:t>
            </w:r>
            <w:r>
              <w:rPr>
                <w:sz w:val="24"/>
                <w:szCs w:val="24"/>
              </w:rPr>
              <w:t>овочных занятий, утвержденного Территориальным Отделом Управления Р</w:t>
            </w:r>
            <w:r w:rsidRPr="001C5903">
              <w:rPr>
                <w:sz w:val="24"/>
                <w:szCs w:val="24"/>
              </w:rPr>
              <w:t>оспотребнадзора по</w:t>
            </w:r>
          </w:p>
          <w:p w:rsidR="00982130" w:rsidRDefault="00982130" w:rsidP="00DB1536">
            <w:pPr>
              <w:jc w:val="both"/>
              <w:rPr>
                <w:b/>
                <w:bCs/>
                <w:kern w:val="36"/>
                <w:u w:val="single"/>
              </w:rPr>
            </w:pPr>
            <w:r w:rsidRPr="001C5903">
              <w:rPr>
                <w:sz w:val="24"/>
                <w:szCs w:val="24"/>
              </w:rPr>
              <w:t xml:space="preserve">Республике Карелия в Кондопожском, Медвежьегорском и Пудожском районах. </w:t>
            </w:r>
          </w:p>
          <w:p w:rsidR="00982130" w:rsidRDefault="00982130" w:rsidP="00982130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u w:val="single"/>
              </w:rPr>
            </w:pPr>
          </w:p>
          <w:p w:rsidR="00982130" w:rsidRDefault="00982130" w:rsidP="00982130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u w:val="single"/>
              </w:rPr>
            </w:pPr>
          </w:p>
        </w:tc>
        <w:tc>
          <w:tcPr>
            <w:tcW w:w="5212" w:type="dxa"/>
          </w:tcPr>
          <w:p w:rsidR="00982130" w:rsidRPr="001C5903" w:rsidRDefault="00982130" w:rsidP="00982130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1C5903">
              <w:rPr>
                <w:b/>
                <w:bCs/>
                <w:kern w:val="36"/>
                <w:sz w:val="24"/>
                <w:szCs w:val="24"/>
                <w:u w:val="single"/>
              </w:rPr>
              <w:t>Регламентирование и режим образовательного процесса:</w:t>
            </w:r>
          </w:p>
          <w:p w:rsidR="00982130" w:rsidRDefault="00982130" w:rsidP="00DB1536">
            <w:pPr>
              <w:jc w:val="center"/>
              <w:rPr>
                <w:sz w:val="24"/>
                <w:szCs w:val="24"/>
              </w:rPr>
            </w:pPr>
            <w:r w:rsidRPr="001C5903">
              <w:rPr>
                <w:sz w:val="24"/>
                <w:szCs w:val="24"/>
              </w:rPr>
              <w:sym w:font="Symbol" w:char="F0B7"/>
            </w:r>
            <w:r w:rsidRPr="001C5903">
              <w:rPr>
                <w:sz w:val="24"/>
                <w:szCs w:val="24"/>
              </w:rPr>
              <w:t>      Учреждение работает по графику шестидневной рабочей</w:t>
            </w:r>
            <w:r>
              <w:rPr>
                <w:sz w:val="24"/>
                <w:szCs w:val="24"/>
              </w:rPr>
              <w:t xml:space="preserve"> недели с одним выходным днем.</w:t>
            </w:r>
          </w:p>
          <w:p w:rsidR="00DB1536" w:rsidRPr="00DB1536" w:rsidRDefault="00DB1536" w:rsidP="00DB1536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DB1536">
              <w:rPr>
                <w:rFonts w:ascii="Times New Roman" w:hAnsi="Times New Roman" w:cs="Times New Roman"/>
              </w:rPr>
              <w:t>Администрация работает по графику пя</w:t>
            </w:r>
            <w:r w:rsidRPr="00DB1536">
              <w:rPr>
                <w:rFonts w:ascii="Times New Roman" w:eastAsia="Times New Roman" w:hAnsi="Times New Roman" w:cs="Times New Roman"/>
                <w:lang w:eastAsia="ru-RU"/>
              </w:rPr>
              <w:t>тидневной рабочей</w:t>
            </w:r>
            <w:r w:rsidRPr="00DB1536">
              <w:rPr>
                <w:rFonts w:ascii="Times New Roman" w:hAnsi="Times New Roman" w:cs="Times New Roman"/>
              </w:rPr>
              <w:t xml:space="preserve"> недели с двумя</w:t>
            </w:r>
            <w:r w:rsidRPr="00DB1536">
              <w:rPr>
                <w:rFonts w:ascii="Times New Roman" w:eastAsia="Times New Roman" w:hAnsi="Times New Roman" w:cs="Times New Roman"/>
                <w:lang w:eastAsia="ru-RU"/>
              </w:rPr>
              <w:t xml:space="preserve"> выходным</w:t>
            </w:r>
            <w:r w:rsidRPr="00DB1536">
              <w:rPr>
                <w:rFonts w:ascii="Times New Roman" w:hAnsi="Times New Roman" w:cs="Times New Roman"/>
              </w:rPr>
              <w:t>и днями</w:t>
            </w:r>
            <w:r w:rsidRPr="00DB15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82130" w:rsidRPr="001C5903" w:rsidRDefault="00DB1536" w:rsidP="00DB153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Продолжительность учебно-</w:t>
            </w:r>
            <w:r w:rsidR="00982130" w:rsidRPr="001C5903">
              <w:rPr>
                <w:b/>
                <w:bCs/>
                <w:sz w:val="24"/>
                <w:szCs w:val="24"/>
              </w:rPr>
              <w:t>тренировочных занятий:</w:t>
            </w:r>
          </w:p>
          <w:p w:rsidR="00982130" w:rsidRPr="001C5903" w:rsidRDefault="00982130" w:rsidP="00DB1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5903">
              <w:rPr>
                <w:sz w:val="24"/>
                <w:szCs w:val="24"/>
              </w:rPr>
              <w:t>Продолжительность одного учебно-тренировочного занятия не может превышать:</w:t>
            </w:r>
          </w:p>
          <w:p w:rsidR="00982130" w:rsidRDefault="00982130" w:rsidP="0098213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1C5903">
              <w:rPr>
                <w:sz w:val="24"/>
                <w:szCs w:val="24"/>
              </w:rPr>
              <w:t xml:space="preserve">на спортивно-оздоровительном этапе и этапе начальной подготовки в группах </w:t>
            </w:r>
          </w:p>
          <w:p w:rsidR="00982130" w:rsidRPr="001C5903" w:rsidRDefault="00982130" w:rsidP="0098213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1C5903">
              <w:rPr>
                <w:sz w:val="24"/>
                <w:szCs w:val="24"/>
              </w:rPr>
              <w:t>1 года обучения – 2-х академических часов;</w:t>
            </w:r>
          </w:p>
          <w:p w:rsidR="00982130" w:rsidRPr="001C5903" w:rsidRDefault="00982130" w:rsidP="0098213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1C5903">
              <w:rPr>
                <w:sz w:val="24"/>
                <w:szCs w:val="24"/>
              </w:rPr>
              <w:t>на этапе начальной подготовки в группах 2 (3) года обучения и на учебно-тренировочном этапе -3-х академических часов;</w:t>
            </w:r>
          </w:p>
          <w:p w:rsidR="00982130" w:rsidRDefault="00982130" w:rsidP="00DB153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b/>
                <w:bCs/>
                <w:kern w:val="36"/>
                <w:u w:val="single"/>
              </w:rPr>
            </w:pPr>
            <w:r w:rsidRPr="001C5903">
              <w:rPr>
                <w:sz w:val="24"/>
                <w:szCs w:val="24"/>
              </w:rPr>
              <w:t>на этапе спортивного – совершенствования - 4-х академических часов.</w:t>
            </w:r>
            <w:r>
              <w:rPr>
                <w:sz w:val="24"/>
                <w:szCs w:val="24"/>
              </w:rPr>
              <w:t>- Продолжительность академического часа составляет 45 минут.</w:t>
            </w:r>
          </w:p>
        </w:tc>
      </w:tr>
    </w:tbl>
    <w:p w:rsidR="00911CCE" w:rsidRDefault="00911CCE" w:rsidP="004A496F">
      <w:pPr>
        <w:spacing w:line="360" w:lineRule="auto"/>
        <w:jc w:val="center"/>
        <w:rPr>
          <w:b/>
        </w:rPr>
      </w:pPr>
    </w:p>
    <w:p w:rsidR="00772CA4" w:rsidRDefault="00772CA4" w:rsidP="004A496F">
      <w:pPr>
        <w:spacing w:line="360" w:lineRule="auto"/>
        <w:jc w:val="center"/>
        <w:rPr>
          <w:b/>
        </w:rPr>
      </w:pPr>
    </w:p>
    <w:p w:rsidR="004A496F" w:rsidRPr="001D56AD" w:rsidRDefault="007B6EF8" w:rsidP="004A496F">
      <w:pPr>
        <w:spacing w:line="360" w:lineRule="auto"/>
        <w:jc w:val="center"/>
        <w:rPr>
          <w:b/>
        </w:rPr>
      </w:pPr>
      <w:r>
        <w:rPr>
          <w:b/>
        </w:rPr>
        <w:lastRenderedPageBreak/>
        <w:t>3</w:t>
      </w:r>
      <w:r w:rsidR="004A496F" w:rsidRPr="001D56AD">
        <w:rPr>
          <w:b/>
        </w:rPr>
        <w:t xml:space="preserve">. Социальный паспорт </w:t>
      </w:r>
      <w:r>
        <w:rPr>
          <w:b/>
        </w:rPr>
        <w:t>учреждения</w:t>
      </w:r>
    </w:p>
    <w:p w:rsidR="004A496F" w:rsidRPr="001D56AD" w:rsidRDefault="00133CE4" w:rsidP="007B6EF8">
      <w:pPr>
        <w:ind w:firstLine="540"/>
        <w:jc w:val="both"/>
      </w:pPr>
      <w:r>
        <w:t xml:space="preserve">Со всеми структурами ДЮСШ №2 взаимодействует. </w:t>
      </w:r>
      <w:r w:rsidR="00811BA0">
        <w:t>Обучающиеся и педа</w:t>
      </w:r>
      <w:r>
        <w:t>гоги принимают активное участие</w:t>
      </w:r>
      <w:r w:rsidR="00811BA0">
        <w:t xml:space="preserve"> в спортивной жизни  района. Проходят соревнования, организованные на базе ДЮСШ, для общеобразовательных школ, жителей поселка, г. Медвежьегорска, Ме</w:t>
      </w:r>
      <w:r w:rsidR="007F6189">
        <w:t xml:space="preserve">двежьегорского района. Так же ежегодно на базе ДЮСШ №2 организуются и проводятся соревнования по волейболу, футболу, теннису </w:t>
      </w:r>
      <w:r w:rsidR="00811BA0">
        <w:t>Республиканского значения.</w:t>
      </w:r>
    </w:p>
    <w:p w:rsidR="004A496F" w:rsidRPr="00811BA0" w:rsidRDefault="004A496F" w:rsidP="007B6EF8">
      <w:pPr>
        <w:ind w:firstLine="540"/>
        <w:jc w:val="both"/>
      </w:pPr>
      <w:r w:rsidRPr="00811BA0">
        <w:t>Одним из основных принципов функционирова</w:t>
      </w:r>
      <w:r w:rsidR="00811BA0" w:rsidRPr="00811BA0">
        <w:t>ния ДЮСШ №2</w:t>
      </w:r>
      <w:r w:rsidRPr="00811BA0">
        <w:t xml:space="preserve"> в образовательном пространстве города Медвежьегорска</w:t>
      </w:r>
      <w:r w:rsidR="00811BA0" w:rsidRPr="00811BA0">
        <w:t>, п. Пиндуши, п. Повенец и Медвежьегорского района</w:t>
      </w:r>
      <w:r w:rsidRPr="00811BA0">
        <w:t xml:space="preserve"> был и остается принцип доступности, поэтому школа предоставляет образовательные услуги, всем детям, независимо от их социального статуса, в соответствии с их интересом к данной образовательной области и потенциальными возможностями.</w:t>
      </w:r>
    </w:p>
    <w:p w:rsidR="004A496F" w:rsidRPr="007F6189" w:rsidRDefault="004A496F" w:rsidP="007B6EF8">
      <w:pPr>
        <w:ind w:firstLine="540"/>
        <w:jc w:val="both"/>
      </w:pPr>
      <w:r w:rsidRPr="00B54F2A">
        <w:t>Социальный</w:t>
      </w:r>
      <w:r w:rsidR="00B54F2A">
        <w:t xml:space="preserve"> состав обучающихся неоднороден. Есть </w:t>
      </w:r>
      <w:r w:rsidR="00B54F2A" w:rsidRPr="00B54F2A">
        <w:t>обучающие</w:t>
      </w:r>
      <w:r w:rsidRPr="00B54F2A">
        <w:t xml:space="preserve">ся </w:t>
      </w:r>
      <w:r w:rsidR="00B54F2A" w:rsidRPr="00B54F2A">
        <w:t xml:space="preserve">которые </w:t>
      </w:r>
      <w:r w:rsidRPr="00B54F2A">
        <w:t>воспитываются в семьях, нуждающ</w:t>
      </w:r>
      <w:r w:rsidR="00B54F2A" w:rsidRPr="00B54F2A">
        <w:t>ихся в социальной помощи.</w:t>
      </w:r>
      <w:r w:rsidR="00B54F2A">
        <w:rPr>
          <w:color w:val="FF0000"/>
        </w:rPr>
        <w:t xml:space="preserve"> </w:t>
      </w:r>
      <w:r w:rsidR="00B54F2A" w:rsidRPr="00B54F2A">
        <w:t>Достаточно много детей занимается из</w:t>
      </w:r>
      <w:r w:rsidRPr="00B54F2A">
        <w:t xml:space="preserve"> неполных семей.</w:t>
      </w:r>
      <w:r w:rsidRPr="004C518D">
        <w:rPr>
          <w:color w:val="FF0000"/>
        </w:rPr>
        <w:t xml:space="preserve"> </w:t>
      </w:r>
      <w:r w:rsidRPr="00B54F2A">
        <w:t xml:space="preserve">Это говорит о том, что данный контингент обучающихся требует к себе повышенного внимания со стороны педагогического коллектива школы. </w:t>
      </w:r>
      <w:r w:rsidR="00A152E5">
        <w:t>67</w:t>
      </w:r>
      <w:r w:rsidR="007F6189">
        <w:t xml:space="preserve"> % обучающихся составляют юноши, </w:t>
      </w:r>
      <w:r w:rsidR="00A152E5">
        <w:t xml:space="preserve">33 </w:t>
      </w:r>
      <w:r w:rsidR="007F6189" w:rsidRPr="007F6189">
        <w:t>%</w:t>
      </w:r>
      <w:r w:rsidR="00A152E5">
        <w:t xml:space="preserve"> </w:t>
      </w:r>
      <w:r w:rsidRPr="007F6189">
        <w:t xml:space="preserve"> с</w:t>
      </w:r>
      <w:r w:rsidR="007F6189" w:rsidRPr="007F6189">
        <w:t>оставляют девочки</w:t>
      </w:r>
      <w:r w:rsidRPr="007F6189">
        <w:t>.</w:t>
      </w:r>
    </w:p>
    <w:p w:rsidR="004A496F" w:rsidRPr="00A152E5" w:rsidRDefault="00A152E5" w:rsidP="00A152E5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A152E5">
        <w:rPr>
          <w:rFonts w:ascii="Times New Roman" w:hAnsi="Times New Roman" w:cs="Times New Roman"/>
        </w:rPr>
        <w:t>%</w:t>
      </w:r>
      <w:r w:rsidR="007F6189" w:rsidRPr="00A152E5">
        <w:rPr>
          <w:rFonts w:ascii="Times New Roman" w:hAnsi="Times New Roman" w:cs="Times New Roman"/>
        </w:rPr>
        <w:t xml:space="preserve"> обучающихся ДЮСШ</w:t>
      </w:r>
      <w:r w:rsidR="004A496F" w:rsidRPr="00A152E5">
        <w:rPr>
          <w:rFonts w:ascii="Times New Roman" w:hAnsi="Times New Roman" w:cs="Times New Roman"/>
          <w:color w:val="FF0000"/>
        </w:rPr>
        <w:t xml:space="preserve"> </w:t>
      </w:r>
      <w:r w:rsidR="004A496F" w:rsidRPr="00A152E5">
        <w:rPr>
          <w:rFonts w:ascii="Times New Roman" w:hAnsi="Times New Roman" w:cs="Times New Roman"/>
        </w:rPr>
        <w:t>это дети младшего и</w:t>
      </w:r>
      <w:r w:rsidR="007F6189" w:rsidRPr="00A152E5">
        <w:rPr>
          <w:rFonts w:ascii="Times New Roman" w:hAnsi="Times New Roman" w:cs="Times New Roman"/>
        </w:rPr>
        <w:t xml:space="preserve"> среднего школьного возраста</w:t>
      </w:r>
      <w:r w:rsidR="004A496F" w:rsidRPr="00A152E5">
        <w:rPr>
          <w:rFonts w:ascii="Times New Roman" w:hAnsi="Times New Roman" w:cs="Times New Roman"/>
        </w:rPr>
        <w:t>.</w:t>
      </w:r>
    </w:p>
    <w:p w:rsidR="007B6EF8" w:rsidRPr="004C518D" w:rsidRDefault="007B6EF8" w:rsidP="007B6EF8">
      <w:pPr>
        <w:jc w:val="both"/>
        <w:rPr>
          <w:color w:val="FF0000"/>
        </w:rPr>
      </w:pPr>
    </w:p>
    <w:p w:rsidR="004A496F" w:rsidRDefault="007B6EF8" w:rsidP="007B6EF8">
      <w:pPr>
        <w:spacing w:line="360" w:lineRule="auto"/>
        <w:ind w:left="709"/>
        <w:jc w:val="center"/>
        <w:rPr>
          <w:b/>
        </w:rPr>
      </w:pPr>
      <w:r>
        <w:rPr>
          <w:b/>
        </w:rPr>
        <w:t xml:space="preserve">4. </w:t>
      </w:r>
      <w:r w:rsidR="004A496F" w:rsidRPr="001D56AD">
        <w:rPr>
          <w:b/>
        </w:rPr>
        <w:t>Нормативно-правовая основа деятельности</w:t>
      </w:r>
    </w:p>
    <w:p w:rsidR="00A5313D" w:rsidRDefault="00B45898" w:rsidP="00B45898">
      <w:pPr>
        <w:pStyle w:val="Style2"/>
        <w:widowControl/>
        <w:tabs>
          <w:tab w:val="left" w:pos="0"/>
        </w:tabs>
        <w:spacing w:before="5" w:line="276" w:lineRule="auto"/>
        <w:ind w:firstLine="0"/>
        <w:rPr>
          <w:rStyle w:val="FontStyle25"/>
        </w:rPr>
      </w:pPr>
      <w:r>
        <w:rPr>
          <w:rStyle w:val="FontStyle25"/>
        </w:rPr>
        <w:t xml:space="preserve">        </w:t>
      </w:r>
      <w:r w:rsidR="00A5313D">
        <w:rPr>
          <w:rStyle w:val="FontStyle25"/>
        </w:rPr>
        <w:t>Учреждение осуществляет свою деятельность в соответствии с Конвенцией о правах ребенка, Конституцией Российской Федерации, законодательством Российской Федерации, Законом Российской Федерации «Об образовании», Законом Российской Федерации «О физической культуре и спорте в Российской Федерации», указами Президента Российской Федерации, постановлениями и распоряжениями Правительства Российской Федерации, Типовым положением об образовательном учреждении дополнительного образования детей, нормативными правовыми актами федеральных органов исполнительной власти, осуществляющих управление в сфере образования, иными нормативными правовыми актами Российской Федерации, законодательством Республики Карелия, Законом Республики Карелия «Об образовании», нормативными правовыми актами органа исполнительной власти Республики Карелия, осуществляющего управление в сфере образования, иными нормативными правовыми актами Республики Карелия, нормативными правовыми актами органов муниципального образования «Медвежьегорский муниципальный район», настоящим Уставом и договором, заключаемым с Учредителем.</w:t>
      </w:r>
    </w:p>
    <w:p w:rsidR="007B6EF8" w:rsidRDefault="007B6EF8" w:rsidP="007B6EF8">
      <w:pPr>
        <w:jc w:val="both"/>
        <w:rPr>
          <w:b/>
          <w:bCs/>
        </w:rPr>
      </w:pPr>
    </w:p>
    <w:p w:rsidR="007B6EF8" w:rsidRDefault="007B6EF8" w:rsidP="007B6EF8">
      <w:pPr>
        <w:jc w:val="both"/>
      </w:pPr>
      <w:r>
        <w:rPr>
          <w:b/>
          <w:bCs/>
        </w:rPr>
        <w:t xml:space="preserve">        </w:t>
      </w:r>
      <w:r w:rsidRPr="00067CB1">
        <w:rPr>
          <w:b/>
        </w:rPr>
        <w:t>Целью деятельности Учреждения</w:t>
      </w:r>
      <w:r>
        <w:t xml:space="preserve"> является предоставление дополнительного образования и оказание муниципальных услуг (работ) в области физической культуры и спорта в интересах личности, общества, государства, физическое и духовное совершенствование обучающихся через занятия видами спорта</w:t>
      </w:r>
      <w:r w:rsidR="000D362B">
        <w:t xml:space="preserve"> (волейбол</w:t>
      </w:r>
      <w:r>
        <w:t>,</w:t>
      </w:r>
      <w:r w:rsidR="000D362B">
        <w:t xml:space="preserve"> футбол, настольный теннис, теннис)</w:t>
      </w:r>
      <w:r>
        <w:t xml:space="preserve"> культивируемыми в Учреждении, эффективное использование возможностей физической культуры и спорта в развитии личностного потенциала обучающихся, организация проведения физкультурно-оздоровительных и спортивных </w:t>
      </w:r>
      <w:r w:rsidR="000D362B">
        <w:t xml:space="preserve">мероприятий среди обучающихся, </w:t>
      </w:r>
      <w:r>
        <w:t>молодежи</w:t>
      </w:r>
      <w:r w:rsidR="000D362B">
        <w:t xml:space="preserve"> и взрослого населения</w:t>
      </w:r>
      <w:r>
        <w:t>.</w:t>
      </w:r>
    </w:p>
    <w:p w:rsidR="007B6EF8" w:rsidRDefault="007B6EF8" w:rsidP="007B6EF8">
      <w:pPr>
        <w:jc w:val="both"/>
        <w:rPr>
          <w:b/>
        </w:rPr>
      </w:pPr>
    </w:p>
    <w:p w:rsidR="004A496F" w:rsidRPr="001D56AD" w:rsidRDefault="007B6EF8" w:rsidP="004A496F">
      <w:pPr>
        <w:spacing w:line="360" w:lineRule="auto"/>
        <w:jc w:val="center"/>
        <w:rPr>
          <w:b/>
        </w:rPr>
      </w:pPr>
      <w:r>
        <w:rPr>
          <w:b/>
        </w:rPr>
        <w:t>5</w:t>
      </w:r>
      <w:r w:rsidR="004A496F" w:rsidRPr="001D56AD">
        <w:rPr>
          <w:b/>
        </w:rPr>
        <w:t>. Образовательная деятельность.</w:t>
      </w:r>
    </w:p>
    <w:p w:rsidR="004A496F" w:rsidRPr="00252253" w:rsidRDefault="004A496F" w:rsidP="00252253">
      <w:pPr>
        <w:ind w:firstLine="540"/>
        <w:jc w:val="both"/>
        <w:rPr>
          <w:b/>
        </w:rPr>
      </w:pPr>
      <w:r w:rsidRPr="00252253">
        <w:rPr>
          <w:b/>
        </w:rPr>
        <w:t xml:space="preserve">Целью программы </w:t>
      </w:r>
      <w:r w:rsidRPr="00067CB1">
        <w:t>является удовлетворение образовательных потребност</w:t>
      </w:r>
      <w:r w:rsidR="001D34E4" w:rsidRPr="00067CB1">
        <w:t xml:space="preserve">ей детей в области </w:t>
      </w:r>
      <w:r w:rsidR="00252253" w:rsidRPr="00067CB1">
        <w:t>физической культуры и</w:t>
      </w:r>
      <w:r w:rsidR="001D34E4" w:rsidRPr="00067CB1">
        <w:t xml:space="preserve"> спорта</w:t>
      </w:r>
      <w:r w:rsidR="00252253" w:rsidRPr="00067CB1">
        <w:t>,</w:t>
      </w:r>
      <w:r w:rsidR="001D34E4" w:rsidRPr="00067CB1">
        <w:t xml:space="preserve"> нравственного</w:t>
      </w:r>
      <w:r w:rsidRPr="00067CB1">
        <w:t xml:space="preserve"> воспитания, предоставление дополнительных возможностей для всестороннего </w:t>
      </w:r>
      <w:r w:rsidR="001D34E4" w:rsidRPr="00067CB1">
        <w:t xml:space="preserve">физического </w:t>
      </w:r>
      <w:r w:rsidRPr="00067CB1">
        <w:t>развития ребенка, профессиональное самоопределение учащихся учреждения</w:t>
      </w:r>
      <w:r w:rsidRPr="00252253">
        <w:rPr>
          <w:b/>
        </w:rPr>
        <w:t>.</w:t>
      </w:r>
    </w:p>
    <w:p w:rsidR="001D34E4" w:rsidRDefault="001D34E4" w:rsidP="001D34E4">
      <w:pPr>
        <w:jc w:val="both"/>
      </w:pPr>
      <w:r>
        <w:lastRenderedPageBreak/>
        <w:t xml:space="preserve">      Учреждение осуществляет образовательный процесс в соответствии с уровнями реализуемой Учреждением дополнительной образовательной программы физкультурно-спортивной направленности по соответствующим видам спорта (волейбол, футбол, настольный теннис, теннис).</w:t>
      </w:r>
    </w:p>
    <w:p w:rsidR="001D34E4" w:rsidRDefault="001D34E4" w:rsidP="001D34E4">
      <w:pPr>
        <w:jc w:val="both"/>
      </w:pPr>
      <w:r>
        <w:t xml:space="preserve">      При составлении учебного плана использованы документы: Закон РФ «Об образовании», «Нормативно-правовые основы, регулирующие деятельность спортивных школ» (М., 1996 год), Типовое положение об образовательном учреждении дополнительного образования детей, Постановление от 22.02.1997 г. №212 и изменения и дополнения, Постановление от 07.12.2006 года № 752),СанПин2.4.4.1251-03,методические рекомендации по осуществлению деятельности спортивных школ в РК от 06.06.2012 г.</w:t>
      </w:r>
    </w:p>
    <w:p w:rsidR="001D34E4" w:rsidRDefault="001D34E4" w:rsidP="001D34E4">
      <w:pPr>
        <w:jc w:val="both"/>
      </w:pPr>
      <w:r>
        <w:t xml:space="preserve">    В  МКОУ ДОД «Медвежьегорской ДЮСШ №2» реализуются рабочие программы по волейболу, настольному теннису, футболу, теннису.</w:t>
      </w:r>
    </w:p>
    <w:p w:rsidR="001D34E4" w:rsidRDefault="001D34E4" w:rsidP="001D34E4">
      <w:pPr>
        <w:jc w:val="both"/>
      </w:pPr>
      <w:r>
        <w:t xml:space="preserve">      При разработке учебного плана учитывались научно обоснованные рекомендации по построению, содержанию и организации учебно-тренировочного процесса обучающихся на различных этапах многолетней подготовки. В учебном плане реализуются задачи работы в учебно-тренировочных группах; содержание материала по основным компонентам: технической, тактической, физической, теоретической, интегральной, психологической, морально- волевой подготовке, а также по инструкторской и судейской практике; раскрыто содержание восстановительно - реабилитационных мероприятий; приводится распределение времени на перечисленные компоненты-по периодам, этапам и неделям годовых циклов обучения; количество тренировочных и соревновательных дней; количество тренировочных занятий и игр; поурочное распределение программного материала; модельные недельные циклы для отдельных этапов тренировки; нормативные требования - программные, переводные.</w:t>
      </w:r>
    </w:p>
    <w:p w:rsidR="001D34E4" w:rsidRDefault="001D34E4" w:rsidP="001D34E4">
      <w:pPr>
        <w:jc w:val="both"/>
      </w:pPr>
      <w:r>
        <w:t xml:space="preserve">      Выполнение задач, поставленных перед спортивной школой по видам спорта, предусматривает: систематическое проведение практических и теоретических занятий; обязательное выполнение учебно-тренировочного плана, переводных контрольных нормативов; регулярное участие в соревнованиях, осуществление восстановительно-профилактических мероприятий; видеозаписей, соревнований квалифицированных спортсменов (просмотр и обсуждение спортивных передач); прохождение инструкторской и судейской практики; создание условий для проведения регулярных круглогодичных занятий; использование данных наук и передовой практики как важнейших условий совершенствования спортивного мастерства обучающихся.</w:t>
      </w:r>
    </w:p>
    <w:p w:rsidR="001D34E4" w:rsidRPr="00120FD0" w:rsidRDefault="001D34E4" w:rsidP="001D34E4">
      <w:pPr>
        <w:jc w:val="both"/>
      </w:pPr>
      <w:r>
        <w:t xml:space="preserve">      </w:t>
      </w:r>
      <w:r w:rsidRPr="00F24FE0">
        <w:t xml:space="preserve">Учреждение осуществляет образовательный процесс в соответствии с уровнями реализуемой </w:t>
      </w:r>
      <w:r>
        <w:t xml:space="preserve">   </w:t>
      </w:r>
      <w:r w:rsidRPr="00F24FE0">
        <w:t xml:space="preserve">Учреждением дополнительной образовательной программы физкультурно-спортивной направленности по соответствующим видам спорта на этапах подготовки:  </w:t>
      </w:r>
    </w:p>
    <w:p w:rsidR="001D34E4" w:rsidRPr="00F24FE0" w:rsidRDefault="001D34E4" w:rsidP="001D34E4">
      <w:pPr>
        <w:numPr>
          <w:ilvl w:val="0"/>
          <w:numId w:val="8"/>
        </w:numPr>
        <w:suppressAutoHyphens/>
        <w:spacing w:line="100" w:lineRule="atLeast"/>
        <w:ind w:left="0" w:firstLine="360"/>
        <w:jc w:val="both"/>
      </w:pPr>
      <w:r w:rsidRPr="00F24FE0">
        <w:t>Спортивно-оздоровительный  (СО): нормативный срок освоения составляет до 1 года; от 1 года до 3-х лет-на базе начального общего образования,</w:t>
      </w:r>
      <w:r>
        <w:t xml:space="preserve"> </w:t>
      </w:r>
      <w:r w:rsidRPr="00F24FE0">
        <w:t>основного общего образования,</w:t>
      </w:r>
      <w:r>
        <w:t xml:space="preserve"> </w:t>
      </w:r>
      <w:r w:rsidRPr="00F24FE0">
        <w:t>среднего(полного) общего образования;</w:t>
      </w:r>
    </w:p>
    <w:p w:rsidR="001D34E4" w:rsidRPr="00F24FE0" w:rsidRDefault="001D34E4" w:rsidP="001D34E4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360"/>
        <w:jc w:val="both"/>
      </w:pPr>
      <w:r w:rsidRPr="00F24FE0">
        <w:t>Начальной подготовки (НП): нормативный срок освоения составляет от 1 года до 3-х лет- на базе начального общего образования;</w:t>
      </w:r>
    </w:p>
    <w:p w:rsidR="001D34E4" w:rsidRPr="00F24FE0" w:rsidRDefault="001D34E4" w:rsidP="001D34E4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360"/>
        <w:jc w:val="both"/>
      </w:pPr>
      <w:r w:rsidRPr="00F24FE0">
        <w:t xml:space="preserve">Учебно-тренировочный  (УТ): </w:t>
      </w:r>
    </w:p>
    <w:p w:rsidR="001D34E4" w:rsidRPr="00F24FE0" w:rsidRDefault="001D34E4" w:rsidP="001D34E4">
      <w:pPr>
        <w:tabs>
          <w:tab w:val="left" w:pos="0"/>
        </w:tabs>
        <w:ind w:firstLine="360"/>
        <w:jc w:val="both"/>
      </w:pPr>
      <w:r w:rsidRPr="00F24FE0">
        <w:t>- ранняя специализация - нормативный срок освоения составляет от 1 года до 3-х лет- на базе основного общего,</w:t>
      </w:r>
      <w:r>
        <w:t xml:space="preserve"> </w:t>
      </w:r>
      <w:r w:rsidRPr="00F24FE0">
        <w:t>среднего(полного) общего образования;</w:t>
      </w:r>
    </w:p>
    <w:p w:rsidR="001D34E4" w:rsidRDefault="001D34E4" w:rsidP="001D34E4">
      <w:pPr>
        <w:tabs>
          <w:tab w:val="left" w:pos="0"/>
        </w:tabs>
        <w:ind w:firstLine="360"/>
        <w:jc w:val="both"/>
      </w:pPr>
      <w:r w:rsidRPr="00F24FE0">
        <w:t>- углубленная подготовка - нормативный срок освоения составляет от 3-х лет и более- на базе основного общего,</w:t>
      </w:r>
      <w:r>
        <w:t xml:space="preserve"> </w:t>
      </w:r>
      <w:r w:rsidRPr="00F24FE0">
        <w:t xml:space="preserve">среднего (полного) общего образования; </w:t>
      </w:r>
    </w:p>
    <w:p w:rsidR="001D34E4" w:rsidRPr="001D34E4" w:rsidRDefault="001D34E4" w:rsidP="001D34E4">
      <w:pPr>
        <w:jc w:val="both"/>
        <w:rPr>
          <w:b/>
        </w:rPr>
      </w:pPr>
      <w:r>
        <w:rPr>
          <w:b/>
        </w:rPr>
        <w:t xml:space="preserve">     </w:t>
      </w:r>
      <w:r w:rsidRPr="001D34E4">
        <w:rPr>
          <w:b/>
        </w:rPr>
        <w:t xml:space="preserve">Основными задачами Учреждения являются: </w:t>
      </w:r>
    </w:p>
    <w:p w:rsidR="001D34E4" w:rsidRPr="00595101" w:rsidRDefault="001D34E4" w:rsidP="001D34E4">
      <w:pPr>
        <w:jc w:val="both"/>
      </w:pPr>
      <w:r w:rsidRPr="00595101">
        <w:rPr>
          <w:b/>
          <w:bCs/>
        </w:rPr>
        <w:t>-</w:t>
      </w:r>
      <w:r w:rsidRPr="00595101">
        <w:t xml:space="preserve">удовлетворение потребности </w:t>
      </w:r>
      <w:bookmarkStart w:id="0" w:name="C68"/>
      <w:bookmarkEnd w:id="0"/>
      <w:r w:rsidRPr="00595101">
        <w:t>детей в занятиях физической культурой и спортом;</w:t>
      </w:r>
    </w:p>
    <w:p w:rsidR="001D34E4" w:rsidRPr="00595101" w:rsidRDefault="001D34E4" w:rsidP="001D34E4">
      <w:pPr>
        <w:jc w:val="both"/>
      </w:pPr>
      <w:r w:rsidRPr="00595101">
        <w:rPr>
          <w:b/>
          <w:bCs/>
        </w:rPr>
        <w:t>-</w:t>
      </w:r>
      <w:r w:rsidRPr="00595101">
        <w:t>создание условий,</w:t>
      </w:r>
      <w:r w:rsidRPr="00595101">
        <w:rPr>
          <w:b/>
        </w:rPr>
        <w:t xml:space="preserve"> </w:t>
      </w:r>
      <w:r w:rsidRPr="00595101">
        <w:t>гарантирующих охрану и укрепление здоровья обучающихся;</w:t>
      </w:r>
    </w:p>
    <w:p w:rsidR="001D34E4" w:rsidRPr="00595101" w:rsidRDefault="001D34E4" w:rsidP="001D34E4">
      <w:pPr>
        <w:jc w:val="both"/>
      </w:pPr>
      <w:r w:rsidRPr="00595101">
        <w:rPr>
          <w:b/>
          <w:bCs/>
        </w:rPr>
        <w:t>-</w:t>
      </w:r>
      <w:r w:rsidRPr="00595101">
        <w:t>обеспечение необходимых условий для личностного развития, самореализации и профессионального самоопределения обучающихся в возрасте преимущественно от 7 до 18 лет, адаптация их к жизни в обществе;</w:t>
      </w:r>
    </w:p>
    <w:p w:rsidR="001D34E4" w:rsidRPr="00595101" w:rsidRDefault="001D34E4" w:rsidP="001D34E4">
      <w:pPr>
        <w:jc w:val="both"/>
      </w:pPr>
      <w:r w:rsidRPr="00595101">
        <w:rPr>
          <w:b/>
          <w:bCs/>
        </w:rPr>
        <w:t>-</w:t>
      </w:r>
      <w:r w:rsidRPr="00595101">
        <w:t>формирование  у  обучающихся современного уровня знаний о физической культуре и спорте;</w:t>
      </w:r>
    </w:p>
    <w:p w:rsidR="001D34E4" w:rsidRPr="00595101" w:rsidRDefault="001D34E4" w:rsidP="001D34E4">
      <w:pPr>
        <w:jc w:val="both"/>
      </w:pPr>
      <w:r w:rsidRPr="00595101">
        <w:rPr>
          <w:b/>
          <w:bCs/>
        </w:rPr>
        <w:lastRenderedPageBreak/>
        <w:t>-</w:t>
      </w:r>
      <w:r w:rsidRPr="00595101">
        <w:t>формирование общей культуры обучающихся;</w:t>
      </w:r>
    </w:p>
    <w:p w:rsidR="001D34E4" w:rsidRPr="00595101" w:rsidRDefault="001D34E4" w:rsidP="001D34E4">
      <w:pPr>
        <w:tabs>
          <w:tab w:val="left" w:pos="0"/>
          <w:tab w:val="left" w:pos="2520"/>
        </w:tabs>
        <w:jc w:val="both"/>
      </w:pPr>
      <w:r w:rsidRPr="00595101">
        <w:rPr>
          <w:b/>
          <w:bCs/>
        </w:rPr>
        <w:t>-</w:t>
      </w:r>
      <w:r w:rsidRPr="00595101">
        <w:t>развитие мотивации личности к познанию и творчеству, раскрытие заложенных в ребенке возможностей;</w:t>
      </w:r>
    </w:p>
    <w:p w:rsidR="001D34E4" w:rsidRPr="00595101" w:rsidRDefault="001D34E4" w:rsidP="001D34E4">
      <w:pPr>
        <w:jc w:val="both"/>
      </w:pPr>
      <w:r w:rsidRPr="00595101">
        <w:rPr>
          <w:b/>
          <w:bCs/>
        </w:rPr>
        <w:t>-</w:t>
      </w:r>
      <w:r w:rsidRPr="00595101">
        <w:t>воспитание гражданственности и патриотизма, трудолюбия, уважения к правам и свободам человека,</w:t>
      </w:r>
      <w:r w:rsidRPr="00595101">
        <w:rPr>
          <w:color w:val="000000"/>
        </w:rPr>
        <w:t xml:space="preserve"> формирование морально-этических и волевых качеств личности обучающихся</w:t>
      </w:r>
      <w:r w:rsidRPr="00595101">
        <w:t>;</w:t>
      </w:r>
    </w:p>
    <w:p w:rsidR="001D34E4" w:rsidRPr="00595101" w:rsidRDefault="001D34E4" w:rsidP="001D34E4">
      <w:pPr>
        <w:jc w:val="both"/>
      </w:pPr>
      <w:r w:rsidRPr="00595101">
        <w:rPr>
          <w:b/>
          <w:bCs/>
        </w:rPr>
        <w:t>-</w:t>
      </w:r>
      <w:r w:rsidRPr="00595101">
        <w:t>достижение оптимального уровня физических результатов обучающихся;</w:t>
      </w:r>
    </w:p>
    <w:p w:rsidR="001D34E4" w:rsidRPr="00595101" w:rsidRDefault="001D34E4" w:rsidP="001D34E4">
      <w:pPr>
        <w:jc w:val="both"/>
      </w:pPr>
      <w:r w:rsidRPr="00595101">
        <w:rPr>
          <w:b/>
          <w:bCs/>
        </w:rPr>
        <w:t>-</w:t>
      </w:r>
      <w:r w:rsidRPr="00595101">
        <w:t>привлечение  детей  к систематическим занятиям физической культурой и спортом;</w:t>
      </w:r>
    </w:p>
    <w:p w:rsidR="001D34E4" w:rsidRPr="00595101" w:rsidRDefault="001D34E4" w:rsidP="001D34E4">
      <w:pPr>
        <w:jc w:val="both"/>
      </w:pPr>
      <w:r w:rsidRPr="00595101">
        <w:rPr>
          <w:b/>
          <w:bCs/>
        </w:rPr>
        <w:t>-</w:t>
      </w:r>
      <w:r w:rsidRPr="00595101">
        <w:t>профилактика вредных привычек и правонарушений среди несовершеннолетних через организацию содержательного досуга детей;</w:t>
      </w:r>
    </w:p>
    <w:p w:rsidR="001D34E4" w:rsidRPr="00595101" w:rsidRDefault="001D34E4" w:rsidP="001D34E4">
      <w:pPr>
        <w:jc w:val="both"/>
      </w:pPr>
      <w:r>
        <w:rPr>
          <w:b/>
          <w:bCs/>
        </w:rPr>
        <w:t xml:space="preserve">   </w:t>
      </w:r>
      <w:r w:rsidRPr="00595101">
        <w:rPr>
          <w:bCs/>
        </w:rPr>
        <w:t>О</w:t>
      </w:r>
      <w:r w:rsidRPr="00595101">
        <w:t>существление многолетней спортивной подготовки обучающихся по</w:t>
      </w:r>
      <w:r>
        <w:t xml:space="preserve"> видам спорта, культивируемым в </w:t>
      </w:r>
      <w:r w:rsidRPr="00595101">
        <w:t>Учреждении и соответствующим рабочим программам на этапах: спортивно-оздоровительном, начальной подг</w:t>
      </w:r>
      <w:r>
        <w:t xml:space="preserve">отовки, учебно-тренировочном, </w:t>
      </w:r>
      <w:r w:rsidRPr="00595101">
        <w:t xml:space="preserve">при обучении на которых перед Учреждением ставятся задачи: </w:t>
      </w:r>
    </w:p>
    <w:p w:rsidR="001D34E4" w:rsidRPr="00702F1C" w:rsidRDefault="001D34E4" w:rsidP="001D34E4">
      <w:pPr>
        <w:tabs>
          <w:tab w:val="left" w:pos="0"/>
        </w:tabs>
        <w:jc w:val="both"/>
        <w:rPr>
          <w:b/>
        </w:rPr>
      </w:pPr>
      <w:r w:rsidRPr="00702F1C">
        <w:rPr>
          <w:b/>
        </w:rPr>
        <w:t>Спортивно-оздоровительный этап (СО):</w:t>
      </w:r>
    </w:p>
    <w:p w:rsidR="001D34E4" w:rsidRPr="00595101" w:rsidRDefault="001D34E4" w:rsidP="001D34E4">
      <w:pPr>
        <w:numPr>
          <w:ilvl w:val="0"/>
          <w:numId w:val="16"/>
        </w:numPr>
        <w:tabs>
          <w:tab w:val="left" w:pos="0"/>
          <w:tab w:val="left" w:pos="426"/>
        </w:tabs>
        <w:suppressAutoHyphens/>
        <w:spacing w:line="100" w:lineRule="atLeast"/>
        <w:ind w:left="0" w:firstLine="360"/>
        <w:jc w:val="both"/>
      </w:pPr>
      <w:r w:rsidRPr="00595101">
        <w:t>развитие у обучающихся потребности в регулярных занятиях физической культурой и спортом, расширение двигательных возможностей и компенсация дефицита двигательной активности;</w:t>
      </w:r>
    </w:p>
    <w:p w:rsidR="001D34E4" w:rsidRPr="00595101" w:rsidRDefault="001D34E4" w:rsidP="001D34E4">
      <w:pPr>
        <w:numPr>
          <w:ilvl w:val="0"/>
          <w:numId w:val="16"/>
        </w:numPr>
        <w:tabs>
          <w:tab w:val="left" w:pos="0"/>
          <w:tab w:val="left" w:pos="426"/>
        </w:tabs>
        <w:suppressAutoHyphens/>
        <w:spacing w:line="100" w:lineRule="atLeast"/>
        <w:ind w:left="0" w:firstLine="360"/>
        <w:jc w:val="both"/>
      </w:pPr>
      <w:r w:rsidRPr="00595101">
        <w:t>формирование здорового образа жизни;</w:t>
      </w:r>
    </w:p>
    <w:p w:rsidR="001D34E4" w:rsidRPr="00595101" w:rsidRDefault="001D34E4" w:rsidP="001D34E4">
      <w:pPr>
        <w:numPr>
          <w:ilvl w:val="0"/>
          <w:numId w:val="16"/>
        </w:numPr>
        <w:tabs>
          <w:tab w:val="left" w:pos="0"/>
          <w:tab w:val="left" w:pos="426"/>
        </w:tabs>
        <w:suppressAutoHyphens/>
        <w:spacing w:line="100" w:lineRule="atLeast"/>
        <w:ind w:left="0" w:firstLine="360"/>
        <w:jc w:val="both"/>
      </w:pPr>
      <w:r w:rsidRPr="00595101">
        <w:t>усвоение основ гигиены и самоконтроля;</w:t>
      </w:r>
    </w:p>
    <w:p w:rsidR="001D34E4" w:rsidRPr="00595101" w:rsidRDefault="001D34E4" w:rsidP="001D34E4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line="100" w:lineRule="atLeast"/>
        <w:ind w:left="0" w:firstLine="360"/>
        <w:jc w:val="both"/>
      </w:pPr>
      <w:r w:rsidRPr="00595101">
        <w:t>улучшение состояния здоровья, включая физическое развитие;</w:t>
      </w:r>
    </w:p>
    <w:p w:rsidR="001D34E4" w:rsidRPr="00595101" w:rsidRDefault="001D34E4" w:rsidP="001D34E4">
      <w:pPr>
        <w:numPr>
          <w:ilvl w:val="0"/>
          <w:numId w:val="18"/>
        </w:numPr>
        <w:tabs>
          <w:tab w:val="left" w:pos="0"/>
          <w:tab w:val="left" w:pos="426"/>
        </w:tabs>
        <w:suppressAutoHyphens/>
        <w:spacing w:line="100" w:lineRule="atLeast"/>
        <w:ind w:left="0" w:firstLine="360"/>
        <w:jc w:val="both"/>
      </w:pPr>
      <w:r w:rsidRPr="00595101">
        <w:t>профилактика вредных привычек и правонарушений.</w:t>
      </w:r>
    </w:p>
    <w:p w:rsidR="001D34E4" w:rsidRPr="00702F1C" w:rsidRDefault="001D34E4" w:rsidP="00E90A2B">
      <w:pPr>
        <w:pStyle w:val="a6"/>
        <w:tabs>
          <w:tab w:val="left" w:pos="0"/>
        </w:tabs>
        <w:spacing w:line="240" w:lineRule="auto"/>
        <w:rPr>
          <w:b/>
          <w:sz w:val="24"/>
        </w:rPr>
      </w:pPr>
      <w:r w:rsidRPr="00702F1C">
        <w:rPr>
          <w:b/>
          <w:sz w:val="24"/>
        </w:rPr>
        <w:t>Этап начальной подготовки (НП):</w:t>
      </w:r>
    </w:p>
    <w:p w:rsidR="001D34E4" w:rsidRPr="00595101" w:rsidRDefault="001D34E4" w:rsidP="00E90A2B">
      <w:pPr>
        <w:numPr>
          <w:ilvl w:val="0"/>
          <w:numId w:val="14"/>
        </w:numPr>
        <w:tabs>
          <w:tab w:val="left" w:pos="426"/>
        </w:tabs>
        <w:suppressAutoHyphens/>
        <w:ind w:left="0" w:firstLine="66"/>
        <w:jc w:val="both"/>
      </w:pPr>
      <w:r w:rsidRPr="00595101">
        <w:t>улучшение состояния здоровья, включая физическое развитие;</w:t>
      </w:r>
    </w:p>
    <w:p w:rsidR="001D34E4" w:rsidRPr="00595101" w:rsidRDefault="001D34E4" w:rsidP="00E90A2B">
      <w:pPr>
        <w:numPr>
          <w:ilvl w:val="0"/>
          <w:numId w:val="14"/>
        </w:numPr>
        <w:tabs>
          <w:tab w:val="left" w:pos="0"/>
        </w:tabs>
        <w:suppressAutoHyphens/>
        <w:ind w:left="0" w:firstLine="360"/>
        <w:jc w:val="both"/>
      </w:pPr>
      <w:r w:rsidRPr="00595101">
        <w:t>привлечение максимально возможного числа детей и подростков к систематическим занятиям спортом;</w:t>
      </w:r>
    </w:p>
    <w:p w:rsidR="001D34E4" w:rsidRPr="00595101" w:rsidRDefault="001D34E4" w:rsidP="00E90A2B">
      <w:pPr>
        <w:numPr>
          <w:ilvl w:val="0"/>
          <w:numId w:val="15"/>
        </w:numPr>
        <w:tabs>
          <w:tab w:val="left" w:pos="0"/>
        </w:tabs>
        <w:suppressAutoHyphens/>
        <w:ind w:left="0" w:firstLine="360"/>
        <w:jc w:val="both"/>
      </w:pPr>
      <w:r w:rsidRPr="00595101">
        <w:t>воспитание физических, морально-этических и волевых качеств;</w:t>
      </w:r>
    </w:p>
    <w:p w:rsidR="001D34E4" w:rsidRDefault="001D34E4" w:rsidP="00E90A2B">
      <w:pPr>
        <w:numPr>
          <w:ilvl w:val="0"/>
          <w:numId w:val="15"/>
        </w:numPr>
        <w:tabs>
          <w:tab w:val="left" w:pos="0"/>
        </w:tabs>
        <w:suppressAutoHyphens/>
        <w:ind w:left="0" w:firstLine="360"/>
        <w:jc w:val="both"/>
      </w:pPr>
      <w:r w:rsidRPr="00595101">
        <w:t>освоение основ техники избранного вида спорта.</w:t>
      </w:r>
    </w:p>
    <w:p w:rsidR="001D34E4" w:rsidRPr="00702F1C" w:rsidRDefault="001D34E4" w:rsidP="001D34E4">
      <w:pPr>
        <w:tabs>
          <w:tab w:val="left" w:pos="0"/>
        </w:tabs>
        <w:jc w:val="both"/>
        <w:rPr>
          <w:b/>
        </w:rPr>
      </w:pPr>
      <w:r w:rsidRPr="00702F1C">
        <w:rPr>
          <w:b/>
        </w:rPr>
        <w:t>Учебно-тренировочный этап (УТ):</w:t>
      </w:r>
    </w:p>
    <w:p w:rsidR="001D34E4" w:rsidRPr="00595101" w:rsidRDefault="001D34E4" w:rsidP="001D34E4">
      <w:pPr>
        <w:numPr>
          <w:ilvl w:val="0"/>
          <w:numId w:val="19"/>
        </w:numPr>
        <w:tabs>
          <w:tab w:val="left" w:pos="0"/>
          <w:tab w:val="left" w:pos="426"/>
        </w:tabs>
        <w:suppressAutoHyphens/>
        <w:spacing w:line="100" w:lineRule="atLeast"/>
        <w:ind w:left="0" w:firstLine="360"/>
        <w:jc w:val="both"/>
      </w:pPr>
      <w:r w:rsidRPr="00595101">
        <w:t>улучшение состояния здоровья обучающихся, включая их физическое развитие;</w:t>
      </w:r>
    </w:p>
    <w:p w:rsidR="001D34E4" w:rsidRPr="00595101" w:rsidRDefault="001D34E4" w:rsidP="001D34E4">
      <w:pPr>
        <w:numPr>
          <w:ilvl w:val="0"/>
          <w:numId w:val="19"/>
        </w:numPr>
        <w:tabs>
          <w:tab w:val="left" w:pos="0"/>
          <w:tab w:val="left" w:pos="426"/>
        </w:tabs>
        <w:suppressAutoHyphens/>
        <w:spacing w:line="100" w:lineRule="atLeast"/>
        <w:ind w:left="0" w:firstLine="360"/>
        <w:jc w:val="both"/>
      </w:pPr>
      <w:r w:rsidRPr="00595101">
        <w:t>повышение уровня физической подготовки и спортивных результатов обучающихся  с учетом их индивидуальных особенностей и требований программ по видам спорта;</w:t>
      </w:r>
    </w:p>
    <w:p w:rsidR="001D34E4" w:rsidRPr="00595101" w:rsidRDefault="001D34E4" w:rsidP="001D34E4">
      <w:pPr>
        <w:numPr>
          <w:ilvl w:val="0"/>
          <w:numId w:val="20"/>
        </w:numPr>
        <w:tabs>
          <w:tab w:val="left" w:pos="0"/>
          <w:tab w:val="left" w:pos="426"/>
        </w:tabs>
        <w:suppressAutoHyphens/>
        <w:spacing w:line="100" w:lineRule="atLeast"/>
        <w:ind w:left="0" w:firstLine="360"/>
        <w:jc w:val="both"/>
      </w:pPr>
      <w:r w:rsidRPr="00595101">
        <w:t>подготовка обучающихся  к выполнению объемов тренировочных и соревновательных нагрузок, необходимых для достижения спортивных результатов;</w:t>
      </w:r>
    </w:p>
    <w:p w:rsidR="001D34E4" w:rsidRPr="00595101" w:rsidRDefault="001D34E4" w:rsidP="001D34E4">
      <w:pPr>
        <w:numPr>
          <w:ilvl w:val="0"/>
          <w:numId w:val="20"/>
        </w:numPr>
        <w:tabs>
          <w:tab w:val="left" w:pos="0"/>
          <w:tab w:val="left" w:pos="426"/>
        </w:tabs>
        <w:suppressAutoHyphens/>
        <w:spacing w:line="100" w:lineRule="atLeast"/>
        <w:ind w:left="0" w:firstLine="360"/>
        <w:jc w:val="both"/>
      </w:pPr>
      <w:r w:rsidRPr="00595101">
        <w:t>профилактика вредных привычек и правонарушений.</w:t>
      </w:r>
    </w:p>
    <w:p w:rsidR="001D34E4" w:rsidRDefault="001D34E4" w:rsidP="001D34E4">
      <w:pPr>
        <w:jc w:val="both"/>
      </w:pPr>
      <w:r>
        <w:t xml:space="preserve">    Программы составлены для каждого этапа обучения. Учебный материал по технико- тактической подготовке систематизирован с учетом взаимосвязи техники и тактики, а также последовательности изучения технических приемов и тактических действий, как в отдельном годичном цикле, так и на протяжении многолетнего процесса подготовки.</w:t>
      </w:r>
    </w:p>
    <w:p w:rsidR="001D34E4" w:rsidRDefault="001D34E4" w:rsidP="001D34E4">
      <w:pPr>
        <w:jc w:val="both"/>
      </w:pPr>
      <w:r>
        <w:t xml:space="preserve">      Основными формами учебно-тренировочного процесса являются: групповые учебно-тренировочные  и теоретические занятия, работа по индивидуальным планам, медико-восстановительные мероприятия, учебно-тренировочные сборы, инструкторская и судейская практика, участие в соревнованиях и матчевых встречах.</w:t>
      </w:r>
    </w:p>
    <w:p w:rsidR="001D34E4" w:rsidRDefault="001D34E4" w:rsidP="001D34E4">
      <w:pPr>
        <w:jc w:val="both"/>
      </w:pPr>
      <w:r>
        <w:lastRenderedPageBreak/>
        <w:t xml:space="preserve">      Диапазон недельной учебной нагрузки от 6 часов (спортивно-оздоровительный этап) до 14 часов (этап углубленной спортивной специализации).</w:t>
      </w:r>
    </w:p>
    <w:p w:rsidR="001D34E4" w:rsidRDefault="001D34E4" w:rsidP="001D34E4">
      <w:pPr>
        <w:jc w:val="both"/>
      </w:pPr>
      <w:r>
        <w:t xml:space="preserve">      Национально-региональный компонент реализуется в процессе многолетней подготовки обучающихся через учебно-тренировочные занятия по каждой рабочей программе в соответствии с изучаемым учебным материалом, в пределах 10% учебного времени (в основном через игры).</w:t>
      </w:r>
    </w:p>
    <w:p w:rsidR="001D34E4" w:rsidRDefault="001D34E4" w:rsidP="001D34E4">
      <w:pPr>
        <w:jc w:val="both"/>
      </w:pPr>
      <w:r>
        <w:t xml:space="preserve">      Республика Карелия относится к региону, приравненному к Крайнему северу. Уровень жизни, условия проживания, питание, короткий световой день и ряд других причин накладывают свои отпечатки на развитие детей. Все это учтено при установлении общегодового объема учебно-тренировочной работы.</w:t>
      </w:r>
    </w:p>
    <w:p w:rsidR="001D34E4" w:rsidRDefault="001D34E4" w:rsidP="001D34E4">
      <w:pPr>
        <w:jc w:val="both"/>
      </w:pPr>
      <w:r>
        <w:t xml:space="preserve">      Отражением выполнения учебного плана являются: сохранность контингента, участие обучающихся в спортивных мероприятиях, охват детей в спортивно-оздоровительных лагерях, показатели выполнения контрольных нормативов, разрядных требований, результаты выступления обучающихся на соревнованиях различного уровня.</w:t>
      </w:r>
    </w:p>
    <w:p w:rsidR="001D34E4" w:rsidRDefault="001D34E4" w:rsidP="001D34E4">
      <w:pPr>
        <w:jc w:val="both"/>
      </w:pPr>
      <w:r>
        <w:t xml:space="preserve">      Составляя основу учебного плана, так же учитывались основные характеристики рабочих программ, определяющих основные умения и навыки, необходимые для применения в повседневной жизни.</w:t>
      </w:r>
    </w:p>
    <w:p w:rsidR="00E90A2B" w:rsidRDefault="001D34E4" w:rsidP="001D34E4">
      <w:pPr>
        <w:jc w:val="both"/>
      </w:pPr>
      <w:r>
        <w:t xml:space="preserve">  </w:t>
      </w:r>
    </w:p>
    <w:tbl>
      <w:tblPr>
        <w:tblStyle w:val="a8"/>
        <w:tblW w:w="0" w:type="auto"/>
        <w:tblLayout w:type="fixed"/>
        <w:tblLook w:val="04A0"/>
      </w:tblPr>
      <w:tblGrid>
        <w:gridCol w:w="1668"/>
        <w:gridCol w:w="1842"/>
        <w:gridCol w:w="1418"/>
        <w:gridCol w:w="1417"/>
        <w:gridCol w:w="1560"/>
        <w:gridCol w:w="1275"/>
        <w:gridCol w:w="1276"/>
        <w:gridCol w:w="1134"/>
        <w:gridCol w:w="1701"/>
        <w:gridCol w:w="1431"/>
      </w:tblGrid>
      <w:tr w:rsidR="00E90A2B" w:rsidTr="00537879">
        <w:tc>
          <w:tcPr>
            <w:tcW w:w="14722" w:type="dxa"/>
            <w:gridSpan w:val="10"/>
          </w:tcPr>
          <w:p w:rsidR="00E90A2B" w:rsidRDefault="00E90A2B" w:rsidP="00537879">
            <w:pPr>
              <w:pStyle w:val="a6"/>
              <w:jc w:val="center"/>
              <w:rPr>
                <w:color w:val="FF0000"/>
                <w:sz w:val="24"/>
              </w:rPr>
            </w:pPr>
            <w:r w:rsidRPr="00696ABB">
              <w:rPr>
                <w:sz w:val="24"/>
              </w:rPr>
              <w:t>Количество часов в неделю</w:t>
            </w:r>
            <w:r>
              <w:rPr>
                <w:sz w:val="24"/>
              </w:rPr>
              <w:t xml:space="preserve"> (волейбол, футбол, настольный теннис, теннис)</w:t>
            </w:r>
            <w:r w:rsidR="00385525">
              <w:rPr>
                <w:sz w:val="24"/>
              </w:rPr>
              <w:t xml:space="preserve"> </w:t>
            </w:r>
            <w:r w:rsidR="00790A53">
              <w:rPr>
                <w:b/>
                <w:sz w:val="24"/>
              </w:rPr>
              <w:t>2013</w:t>
            </w:r>
            <w:r w:rsidR="00385525" w:rsidRPr="00385525">
              <w:rPr>
                <w:b/>
                <w:sz w:val="24"/>
              </w:rPr>
              <w:t>-201</w:t>
            </w:r>
            <w:r w:rsidR="00790A53">
              <w:rPr>
                <w:b/>
                <w:sz w:val="24"/>
              </w:rPr>
              <w:t>4</w:t>
            </w:r>
            <w:r w:rsidR="00385525">
              <w:rPr>
                <w:sz w:val="24"/>
              </w:rPr>
              <w:t xml:space="preserve"> учебный год</w:t>
            </w:r>
          </w:p>
        </w:tc>
      </w:tr>
      <w:tr w:rsidR="00E90A2B" w:rsidTr="00537879">
        <w:tc>
          <w:tcPr>
            <w:tcW w:w="1668" w:type="dxa"/>
          </w:tcPr>
          <w:p w:rsidR="00E90A2B" w:rsidRDefault="00E90A2B" w:rsidP="00537879">
            <w:pPr>
              <w:pStyle w:val="a6"/>
              <w:jc w:val="center"/>
              <w:rPr>
                <w:color w:val="FF0000"/>
                <w:sz w:val="24"/>
              </w:rPr>
            </w:pPr>
          </w:p>
        </w:tc>
        <w:tc>
          <w:tcPr>
            <w:tcW w:w="3260" w:type="dxa"/>
            <w:gridSpan w:val="2"/>
          </w:tcPr>
          <w:p w:rsidR="00E90A2B" w:rsidRDefault="00E90A2B" w:rsidP="00537879">
            <w:pPr>
              <w:pStyle w:val="a6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Спортивно-оздоровительный этап (СО)</w:t>
            </w:r>
          </w:p>
          <w:p w:rsidR="00E90A2B" w:rsidRDefault="00E90A2B" w:rsidP="00537879">
            <w:pPr>
              <w:pStyle w:val="a6"/>
              <w:spacing w:line="240" w:lineRule="auto"/>
              <w:jc w:val="center"/>
              <w:rPr>
                <w:color w:val="FF0000"/>
                <w:sz w:val="24"/>
              </w:rPr>
            </w:pPr>
            <w:r>
              <w:rPr>
                <w:sz w:val="16"/>
                <w:szCs w:val="16"/>
              </w:rPr>
              <w:t xml:space="preserve">На </w:t>
            </w:r>
            <w:r w:rsidRPr="00997356">
              <w:rPr>
                <w:sz w:val="16"/>
                <w:szCs w:val="16"/>
              </w:rPr>
              <w:t>базе начального общего образования, основного общего образования, среднего(полного) общего образования</w:t>
            </w:r>
          </w:p>
        </w:tc>
        <w:tc>
          <w:tcPr>
            <w:tcW w:w="2977" w:type="dxa"/>
            <w:gridSpan w:val="2"/>
          </w:tcPr>
          <w:p w:rsidR="00E90A2B" w:rsidRDefault="00E90A2B" w:rsidP="00537879">
            <w:pPr>
              <w:pStyle w:val="a6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 подготовки (НП)</w:t>
            </w:r>
          </w:p>
          <w:p w:rsidR="00E90A2B" w:rsidRDefault="00E90A2B" w:rsidP="00537879">
            <w:pPr>
              <w:pStyle w:val="a6"/>
              <w:spacing w:line="240" w:lineRule="auto"/>
              <w:jc w:val="center"/>
              <w:rPr>
                <w:color w:val="FF0000"/>
                <w:sz w:val="24"/>
              </w:rPr>
            </w:pPr>
            <w:r>
              <w:rPr>
                <w:sz w:val="18"/>
                <w:szCs w:val="18"/>
              </w:rPr>
              <w:t>Н</w:t>
            </w:r>
            <w:r w:rsidRPr="00997356">
              <w:rPr>
                <w:sz w:val="18"/>
                <w:szCs w:val="18"/>
              </w:rPr>
              <w:t>а базе начального общего образования</w:t>
            </w:r>
          </w:p>
        </w:tc>
        <w:tc>
          <w:tcPr>
            <w:tcW w:w="6817" w:type="dxa"/>
            <w:gridSpan w:val="5"/>
          </w:tcPr>
          <w:p w:rsidR="00E90A2B" w:rsidRDefault="00E90A2B" w:rsidP="00537879">
            <w:pPr>
              <w:pStyle w:val="a6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Учебно-тренировочный этап (УТ)</w:t>
            </w:r>
          </w:p>
          <w:p w:rsidR="00E90A2B" w:rsidRDefault="00E90A2B" w:rsidP="00537879">
            <w:pPr>
              <w:pStyle w:val="a6"/>
              <w:spacing w:line="240" w:lineRule="auto"/>
              <w:jc w:val="center"/>
              <w:rPr>
                <w:szCs w:val="24"/>
              </w:rPr>
            </w:pPr>
          </w:p>
          <w:p w:rsidR="00E90A2B" w:rsidRDefault="00E90A2B" w:rsidP="00537879">
            <w:pPr>
              <w:pStyle w:val="a6"/>
              <w:spacing w:line="240" w:lineRule="auto"/>
              <w:jc w:val="center"/>
              <w:rPr>
                <w:color w:val="FF0000"/>
                <w:sz w:val="24"/>
              </w:rPr>
            </w:pPr>
            <w:r>
              <w:rPr>
                <w:sz w:val="18"/>
                <w:szCs w:val="18"/>
              </w:rPr>
              <w:t xml:space="preserve">На </w:t>
            </w:r>
            <w:r w:rsidRPr="00997356">
              <w:rPr>
                <w:sz w:val="18"/>
                <w:szCs w:val="18"/>
              </w:rPr>
              <w:t>базе основного общего, среднего (полного) общего образования</w:t>
            </w:r>
          </w:p>
        </w:tc>
      </w:tr>
      <w:tr w:rsidR="00E90A2B" w:rsidTr="00537879">
        <w:tc>
          <w:tcPr>
            <w:tcW w:w="1668" w:type="dxa"/>
          </w:tcPr>
          <w:p w:rsidR="00E90A2B" w:rsidRPr="00587DD4" w:rsidRDefault="00E90A2B" w:rsidP="00537879">
            <w:pPr>
              <w:pStyle w:val="a6"/>
              <w:jc w:val="center"/>
              <w:rPr>
                <w:b/>
                <w:sz w:val="24"/>
              </w:rPr>
            </w:pPr>
            <w:r w:rsidRPr="00587DD4">
              <w:rPr>
                <w:b/>
                <w:sz w:val="24"/>
              </w:rPr>
              <w:t>Волейбол</w:t>
            </w:r>
          </w:p>
        </w:tc>
        <w:tc>
          <w:tcPr>
            <w:tcW w:w="1842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418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417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560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9 час</w:t>
            </w:r>
          </w:p>
        </w:tc>
        <w:tc>
          <w:tcPr>
            <w:tcW w:w="1275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12час</w:t>
            </w:r>
          </w:p>
        </w:tc>
        <w:tc>
          <w:tcPr>
            <w:tcW w:w="1276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12 час</w:t>
            </w:r>
          </w:p>
        </w:tc>
        <w:tc>
          <w:tcPr>
            <w:tcW w:w="1134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14 час</w:t>
            </w:r>
          </w:p>
        </w:tc>
        <w:tc>
          <w:tcPr>
            <w:tcW w:w="1701" w:type="dxa"/>
          </w:tcPr>
          <w:p w:rsidR="00E90A2B" w:rsidRDefault="00E90A2B" w:rsidP="00A152E5">
            <w:pPr>
              <w:jc w:val="center"/>
            </w:pPr>
            <w:r>
              <w:rPr>
                <w:sz w:val="24"/>
              </w:rPr>
              <w:t>14</w:t>
            </w:r>
            <w:r w:rsidRPr="00F11746">
              <w:rPr>
                <w:sz w:val="24"/>
              </w:rPr>
              <w:t xml:space="preserve"> час</w:t>
            </w:r>
          </w:p>
        </w:tc>
        <w:tc>
          <w:tcPr>
            <w:tcW w:w="1431" w:type="dxa"/>
          </w:tcPr>
          <w:p w:rsidR="00E90A2B" w:rsidRDefault="00E90A2B" w:rsidP="00A152E5">
            <w:pPr>
              <w:jc w:val="center"/>
            </w:pPr>
            <w:r>
              <w:rPr>
                <w:sz w:val="24"/>
              </w:rPr>
              <w:t>14</w:t>
            </w:r>
            <w:r w:rsidRPr="00F11746">
              <w:rPr>
                <w:sz w:val="24"/>
              </w:rPr>
              <w:t xml:space="preserve"> час</w:t>
            </w:r>
          </w:p>
        </w:tc>
      </w:tr>
      <w:tr w:rsidR="00E90A2B" w:rsidTr="00537879">
        <w:tc>
          <w:tcPr>
            <w:tcW w:w="1668" w:type="dxa"/>
          </w:tcPr>
          <w:p w:rsidR="00E90A2B" w:rsidRPr="00587DD4" w:rsidRDefault="00E90A2B" w:rsidP="00537879">
            <w:pPr>
              <w:pStyle w:val="a6"/>
              <w:jc w:val="center"/>
              <w:rPr>
                <w:b/>
                <w:sz w:val="24"/>
              </w:rPr>
            </w:pPr>
            <w:r w:rsidRPr="00587DD4">
              <w:rPr>
                <w:b/>
                <w:sz w:val="24"/>
              </w:rPr>
              <w:t>Футбол</w:t>
            </w:r>
          </w:p>
        </w:tc>
        <w:tc>
          <w:tcPr>
            <w:tcW w:w="1842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418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417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560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9 час</w:t>
            </w:r>
          </w:p>
        </w:tc>
        <w:tc>
          <w:tcPr>
            <w:tcW w:w="1275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12час</w:t>
            </w:r>
          </w:p>
        </w:tc>
        <w:tc>
          <w:tcPr>
            <w:tcW w:w="1276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12 час</w:t>
            </w:r>
          </w:p>
        </w:tc>
        <w:tc>
          <w:tcPr>
            <w:tcW w:w="1134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14 час</w:t>
            </w:r>
          </w:p>
        </w:tc>
        <w:tc>
          <w:tcPr>
            <w:tcW w:w="1701" w:type="dxa"/>
          </w:tcPr>
          <w:p w:rsidR="00E90A2B" w:rsidRDefault="00E90A2B" w:rsidP="00A152E5">
            <w:pPr>
              <w:jc w:val="center"/>
            </w:pPr>
            <w:r>
              <w:rPr>
                <w:sz w:val="24"/>
              </w:rPr>
              <w:t>14</w:t>
            </w:r>
            <w:r w:rsidRPr="00F11746">
              <w:rPr>
                <w:sz w:val="24"/>
              </w:rPr>
              <w:t xml:space="preserve"> час</w:t>
            </w:r>
          </w:p>
        </w:tc>
        <w:tc>
          <w:tcPr>
            <w:tcW w:w="1431" w:type="dxa"/>
          </w:tcPr>
          <w:p w:rsidR="00E90A2B" w:rsidRDefault="00E90A2B" w:rsidP="00A152E5">
            <w:pPr>
              <w:jc w:val="center"/>
            </w:pPr>
            <w:r>
              <w:rPr>
                <w:sz w:val="24"/>
              </w:rPr>
              <w:t>14</w:t>
            </w:r>
            <w:r w:rsidRPr="00F11746">
              <w:rPr>
                <w:sz w:val="24"/>
              </w:rPr>
              <w:t xml:space="preserve"> час</w:t>
            </w:r>
          </w:p>
        </w:tc>
      </w:tr>
      <w:tr w:rsidR="00E90A2B" w:rsidTr="00537879">
        <w:tc>
          <w:tcPr>
            <w:tcW w:w="1668" w:type="dxa"/>
          </w:tcPr>
          <w:p w:rsidR="00E90A2B" w:rsidRPr="00587DD4" w:rsidRDefault="00E90A2B" w:rsidP="00537879">
            <w:pPr>
              <w:pStyle w:val="a6"/>
              <w:jc w:val="center"/>
              <w:rPr>
                <w:b/>
                <w:sz w:val="24"/>
              </w:rPr>
            </w:pPr>
            <w:r w:rsidRPr="00587DD4">
              <w:rPr>
                <w:b/>
                <w:sz w:val="24"/>
              </w:rPr>
              <w:t>Н/теннис</w:t>
            </w:r>
          </w:p>
        </w:tc>
        <w:tc>
          <w:tcPr>
            <w:tcW w:w="1842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418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417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560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9 час</w:t>
            </w:r>
          </w:p>
        </w:tc>
        <w:tc>
          <w:tcPr>
            <w:tcW w:w="1275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12час</w:t>
            </w:r>
          </w:p>
        </w:tc>
        <w:tc>
          <w:tcPr>
            <w:tcW w:w="1276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12 час</w:t>
            </w:r>
          </w:p>
        </w:tc>
        <w:tc>
          <w:tcPr>
            <w:tcW w:w="1134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14 час</w:t>
            </w:r>
          </w:p>
        </w:tc>
        <w:tc>
          <w:tcPr>
            <w:tcW w:w="1701" w:type="dxa"/>
          </w:tcPr>
          <w:p w:rsidR="00E90A2B" w:rsidRDefault="00E90A2B" w:rsidP="00A152E5">
            <w:pPr>
              <w:jc w:val="center"/>
            </w:pPr>
            <w:r>
              <w:rPr>
                <w:sz w:val="24"/>
              </w:rPr>
              <w:t>14</w:t>
            </w:r>
            <w:r w:rsidRPr="00F11746">
              <w:rPr>
                <w:sz w:val="24"/>
              </w:rPr>
              <w:t xml:space="preserve"> час</w:t>
            </w:r>
          </w:p>
        </w:tc>
        <w:tc>
          <w:tcPr>
            <w:tcW w:w="1431" w:type="dxa"/>
          </w:tcPr>
          <w:p w:rsidR="00E90A2B" w:rsidRDefault="00E90A2B" w:rsidP="00A152E5">
            <w:pPr>
              <w:jc w:val="center"/>
            </w:pPr>
            <w:r>
              <w:rPr>
                <w:sz w:val="24"/>
              </w:rPr>
              <w:t>14</w:t>
            </w:r>
            <w:r w:rsidRPr="00F11746">
              <w:rPr>
                <w:sz w:val="24"/>
              </w:rPr>
              <w:t xml:space="preserve"> час</w:t>
            </w:r>
          </w:p>
        </w:tc>
      </w:tr>
      <w:tr w:rsidR="00E90A2B" w:rsidTr="00537879">
        <w:tc>
          <w:tcPr>
            <w:tcW w:w="1668" w:type="dxa"/>
          </w:tcPr>
          <w:p w:rsidR="00E90A2B" w:rsidRPr="00587DD4" w:rsidRDefault="00E90A2B" w:rsidP="00537879">
            <w:pPr>
              <w:pStyle w:val="a6"/>
              <w:jc w:val="center"/>
              <w:rPr>
                <w:b/>
                <w:sz w:val="24"/>
              </w:rPr>
            </w:pPr>
            <w:r w:rsidRPr="00587DD4">
              <w:rPr>
                <w:b/>
                <w:sz w:val="24"/>
              </w:rPr>
              <w:t>Теннис</w:t>
            </w:r>
          </w:p>
        </w:tc>
        <w:tc>
          <w:tcPr>
            <w:tcW w:w="1842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418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417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  <w:tc>
          <w:tcPr>
            <w:tcW w:w="1560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9 час</w:t>
            </w:r>
          </w:p>
        </w:tc>
        <w:tc>
          <w:tcPr>
            <w:tcW w:w="1275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12час</w:t>
            </w:r>
          </w:p>
        </w:tc>
        <w:tc>
          <w:tcPr>
            <w:tcW w:w="1276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12 час</w:t>
            </w:r>
          </w:p>
        </w:tc>
        <w:tc>
          <w:tcPr>
            <w:tcW w:w="1134" w:type="dxa"/>
          </w:tcPr>
          <w:p w:rsidR="00E90A2B" w:rsidRPr="00696ABB" w:rsidRDefault="00E90A2B" w:rsidP="0053787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14 час</w:t>
            </w:r>
          </w:p>
        </w:tc>
        <w:tc>
          <w:tcPr>
            <w:tcW w:w="1701" w:type="dxa"/>
          </w:tcPr>
          <w:p w:rsidR="00E90A2B" w:rsidRDefault="00E90A2B" w:rsidP="00A152E5">
            <w:pPr>
              <w:jc w:val="center"/>
            </w:pPr>
            <w:r>
              <w:rPr>
                <w:sz w:val="24"/>
              </w:rPr>
              <w:t>14</w:t>
            </w:r>
            <w:r w:rsidRPr="00F11746">
              <w:rPr>
                <w:sz w:val="24"/>
              </w:rPr>
              <w:t xml:space="preserve"> час</w:t>
            </w:r>
          </w:p>
        </w:tc>
        <w:tc>
          <w:tcPr>
            <w:tcW w:w="1431" w:type="dxa"/>
          </w:tcPr>
          <w:p w:rsidR="00E90A2B" w:rsidRDefault="00E90A2B" w:rsidP="00A152E5">
            <w:pPr>
              <w:jc w:val="center"/>
            </w:pPr>
            <w:r>
              <w:rPr>
                <w:sz w:val="24"/>
              </w:rPr>
              <w:t>14</w:t>
            </w:r>
            <w:r w:rsidRPr="00F11746">
              <w:rPr>
                <w:sz w:val="24"/>
              </w:rPr>
              <w:t xml:space="preserve"> час</w:t>
            </w:r>
          </w:p>
        </w:tc>
      </w:tr>
      <w:tr w:rsidR="00E90A2B" w:rsidTr="00537879">
        <w:tc>
          <w:tcPr>
            <w:tcW w:w="1668" w:type="dxa"/>
          </w:tcPr>
          <w:p w:rsidR="00E90A2B" w:rsidRPr="00385525" w:rsidRDefault="00E90A2B" w:rsidP="00537879">
            <w:pPr>
              <w:pStyle w:val="a6"/>
              <w:jc w:val="center"/>
              <w:rPr>
                <w:b/>
                <w:sz w:val="24"/>
                <w:u w:val="single"/>
              </w:rPr>
            </w:pPr>
            <w:r w:rsidRPr="00385525">
              <w:rPr>
                <w:b/>
                <w:sz w:val="24"/>
                <w:u w:val="single"/>
              </w:rPr>
              <w:t>Всего</w:t>
            </w:r>
          </w:p>
        </w:tc>
        <w:tc>
          <w:tcPr>
            <w:tcW w:w="1842" w:type="dxa"/>
          </w:tcPr>
          <w:p w:rsidR="00E90A2B" w:rsidRPr="00DB2E1E" w:rsidRDefault="00E90A2B" w:rsidP="00537879">
            <w:pPr>
              <w:pStyle w:val="a6"/>
              <w:jc w:val="center"/>
              <w:rPr>
                <w:b/>
                <w:sz w:val="24"/>
              </w:rPr>
            </w:pPr>
            <w:r w:rsidRPr="00DB2E1E">
              <w:rPr>
                <w:b/>
                <w:sz w:val="24"/>
              </w:rPr>
              <w:t>2</w:t>
            </w:r>
            <w:r w:rsidR="00A152E5">
              <w:rPr>
                <w:b/>
                <w:sz w:val="24"/>
              </w:rPr>
              <w:t>46</w:t>
            </w:r>
          </w:p>
        </w:tc>
        <w:tc>
          <w:tcPr>
            <w:tcW w:w="1418" w:type="dxa"/>
          </w:tcPr>
          <w:p w:rsidR="00E90A2B" w:rsidRPr="00DB2E1E" w:rsidRDefault="00A152E5" w:rsidP="00537879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  <w:tc>
          <w:tcPr>
            <w:tcW w:w="1417" w:type="dxa"/>
          </w:tcPr>
          <w:p w:rsidR="00E90A2B" w:rsidRPr="00DB2E1E" w:rsidRDefault="00A152E5" w:rsidP="00537879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  <w:tc>
          <w:tcPr>
            <w:tcW w:w="1560" w:type="dxa"/>
          </w:tcPr>
          <w:p w:rsidR="00E90A2B" w:rsidRPr="00DB2E1E" w:rsidRDefault="00A152E5" w:rsidP="00537879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369</w:t>
            </w:r>
          </w:p>
        </w:tc>
        <w:tc>
          <w:tcPr>
            <w:tcW w:w="1275" w:type="dxa"/>
          </w:tcPr>
          <w:p w:rsidR="00E90A2B" w:rsidRPr="00DB2E1E" w:rsidRDefault="00A152E5" w:rsidP="00537879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492</w:t>
            </w:r>
          </w:p>
        </w:tc>
        <w:tc>
          <w:tcPr>
            <w:tcW w:w="1276" w:type="dxa"/>
          </w:tcPr>
          <w:p w:rsidR="00E90A2B" w:rsidRPr="00DB2E1E" w:rsidRDefault="00A152E5" w:rsidP="00537879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492</w:t>
            </w:r>
          </w:p>
        </w:tc>
        <w:tc>
          <w:tcPr>
            <w:tcW w:w="1134" w:type="dxa"/>
          </w:tcPr>
          <w:p w:rsidR="00E90A2B" w:rsidRPr="00DB2E1E" w:rsidRDefault="00A152E5" w:rsidP="00537879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574</w:t>
            </w:r>
          </w:p>
        </w:tc>
        <w:tc>
          <w:tcPr>
            <w:tcW w:w="1701" w:type="dxa"/>
          </w:tcPr>
          <w:p w:rsidR="00E90A2B" w:rsidRPr="00DB2E1E" w:rsidRDefault="00A152E5" w:rsidP="00537879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574</w:t>
            </w:r>
          </w:p>
        </w:tc>
        <w:tc>
          <w:tcPr>
            <w:tcW w:w="1431" w:type="dxa"/>
          </w:tcPr>
          <w:p w:rsidR="00E90A2B" w:rsidRPr="00DB2E1E" w:rsidRDefault="00A152E5" w:rsidP="00537879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574</w:t>
            </w:r>
          </w:p>
        </w:tc>
      </w:tr>
    </w:tbl>
    <w:p w:rsidR="00E90A2B" w:rsidRDefault="00E90A2B" w:rsidP="00E90A2B">
      <w:pPr>
        <w:pStyle w:val="a6"/>
        <w:ind w:firstLine="539"/>
        <w:jc w:val="center"/>
        <w:rPr>
          <w:color w:val="FF0000"/>
          <w:sz w:val="24"/>
        </w:rPr>
      </w:pPr>
    </w:p>
    <w:p w:rsidR="001D34E4" w:rsidRDefault="001D34E4" w:rsidP="001D34E4">
      <w:pPr>
        <w:jc w:val="both"/>
      </w:pPr>
    </w:p>
    <w:p w:rsidR="008F238E" w:rsidRPr="001D56AD" w:rsidRDefault="008F238E" w:rsidP="008F238E">
      <w:pPr>
        <w:pStyle w:val="a6"/>
        <w:ind w:firstLine="540"/>
        <w:jc w:val="both"/>
        <w:rPr>
          <w:sz w:val="24"/>
        </w:rPr>
      </w:pPr>
      <w:r>
        <w:rPr>
          <w:sz w:val="24"/>
        </w:rPr>
        <w:t>Учебный план рассчитан на 7 - ми летнее обучение. По окончании ДЮСШ №2  выпускникам и выдаётся диплом</w:t>
      </w:r>
      <w:r w:rsidRPr="001D56AD">
        <w:rPr>
          <w:sz w:val="24"/>
        </w:rPr>
        <w:t xml:space="preserve"> об окончании школы</w:t>
      </w:r>
      <w:r>
        <w:rPr>
          <w:sz w:val="24"/>
        </w:rPr>
        <w:t xml:space="preserve"> и разрядная квалификационная книжка</w:t>
      </w:r>
      <w:r w:rsidRPr="001D56AD">
        <w:rPr>
          <w:sz w:val="24"/>
        </w:rPr>
        <w:t xml:space="preserve">. </w:t>
      </w:r>
    </w:p>
    <w:p w:rsidR="008F238E" w:rsidRDefault="008F238E" w:rsidP="008F238E">
      <w:pPr>
        <w:pStyle w:val="a6"/>
        <w:ind w:firstLine="539"/>
        <w:jc w:val="both"/>
        <w:rPr>
          <w:color w:val="FF0000"/>
          <w:sz w:val="24"/>
        </w:rPr>
      </w:pPr>
    </w:p>
    <w:p w:rsidR="00385525" w:rsidRDefault="00385525" w:rsidP="008F238E">
      <w:pPr>
        <w:pStyle w:val="a6"/>
        <w:ind w:firstLine="539"/>
        <w:jc w:val="both"/>
        <w:rPr>
          <w:color w:val="FF0000"/>
          <w:sz w:val="24"/>
        </w:rPr>
      </w:pPr>
    </w:p>
    <w:p w:rsidR="00385525" w:rsidRDefault="00385525" w:rsidP="008F238E">
      <w:pPr>
        <w:pStyle w:val="a6"/>
        <w:ind w:firstLine="539"/>
        <w:jc w:val="both"/>
        <w:rPr>
          <w:color w:val="FF0000"/>
          <w:sz w:val="24"/>
        </w:rPr>
      </w:pPr>
    </w:p>
    <w:p w:rsidR="00C476F1" w:rsidRDefault="00C476F1" w:rsidP="008F238E">
      <w:pPr>
        <w:pStyle w:val="a6"/>
        <w:ind w:firstLine="539"/>
        <w:jc w:val="both"/>
        <w:rPr>
          <w:color w:val="FF0000"/>
          <w:sz w:val="24"/>
        </w:rPr>
      </w:pPr>
    </w:p>
    <w:p w:rsidR="00702F1C" w:rsidRDefault="001D34E4" w:rsidP="000E01DA">
      <w:pPr>
        <w:jc w:val="both"/>
        <w:rPr>
          <w:i/>
        </w:rPr>
      </w:pPr>
      <w:r>
        <w:lastRenderedPageBreak/>
        <w:t xml:space="preserve">    </w:t>
      </w:r>
      <w:r w:rsidR="00E90A2B">
        <w:rPr>
          <w:b/>
          <w:i/>
        </w:rPr>
        <w:t xml:space="preserve">6. </w:t>
      </w:r>
      <w:r w:rsidR="00252253" w:rsidRPr="00252253">
        <w:rPr>
          <w:b/>
          <w:i/>
        </w:rPr>
        <w:t>У</w:t>
      </w:r>
      <w:r w:rsidR="00385525">
        <w:rPr>
          <w:b/>
          <w:i/>
        </w:rPr>
        <w:t>чебный план</w:t>
      </w:r>
    </w:p>
    <w:p w:rsidR="00FF49DD" w:rsidRDefault="00FF49DD" w:rsidP="00702F1C">
      <w:pPr>
        <w:jc w:val="center"/>
        <w:rPr>
          <w:i/>
        </w:rPr>
      </w:pPr>
      <w:r>
        <w:rPr>
          <w:i/>
        </w:rPr>
        <w:t>МКОУ ДОД «Медвежьегорская ДЮСШ</w:t>
      </w:r>
      <w:r w:rsidR="002425F0">
        <w:rPr>
          <w:i/>
        </w:rPr>
        <w:t xml:space="preserve"> №2» (2013 - 2014</w:t>
      </w:r>
      <w:r w:rsidR="00252253">
        <w:rPr>
          <w:i/>
        </w:rPr>
        <w:t xml:space="preserve">  учебный год)</w:t>
      </w:r>
    </w:p>
    <w:p w:rsidR="00E90A2B" w:rsidRPr="00E90A2B" w:rsidRDefault="00E90A2B" w:rsidP="00702F1C">
      <w:pPr>
        <w:pStyle w:val="Standard"/>
        <w:jc w:val="center"/>
      </w:pPr>
      <w:r w:rsidRPr="00E90A2B">
        <w:rPr>
          <w:i/>
          <w:lang w:val="ru-RU"/>
        </w:rPr>
        <w:t xml:space="preserve">ДОПОЛНИТЕЛЬНАЯ  ОБРАЗОВАТЕЛЬНАЯ </w:t>
      </w:r>
      <w:r w:rsidRPr="00E90A2B">
        <w:rPr>
          <w:i/>
        </w:rPr>
        <w:t xml:space="preserve"> ПРОГРАММ</w:t>
      </w:r>
      <w:r w:rsidRPr="00E90A2B">
        <w:rPr>
          <w:i/>
          <w:lang w:val="ru-RU"/>
        </w:rPr>
        <w:t>А</w:t>
      </w:r>
      <w:r w:rsidRPr="00E90A2B">
        <w:rPr>
          <w:i/>
        </w:rPr>
        <w:t xml:space="preserve"> ФИЗКУЛЬТУРНО-СПОРТИВНОЙ НАПРАВЛЕННОСТИ</w:t>
      </w:r>
    </w:p>
    <w:p w:rsidR="00252253" w:rsidRPr="00252253" w:rsidRDefault="00252253" w:rsidP="00FF49DD">
      <w:pPr>
        <w:pStyle w:val="Standard"/>
        <w:jc w:val="center"/>
        <w:rPr>
          <w:i/>
          <w:lang w:val="ru-RU"/>
        </w:rPr>
      </w:pPr>
    </w:p>
    <w:tbl>
      <w:tblPr>
        <w:tblW w:w="14683" w:type="dxa"/>
        <w:tblInd w:w="-1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1985"/>
        <w:gridCol w:w="2268"/>
        <w:gridCol w:w="1276"/>
        <w:gridCol w:w="1410"/>
        <w:gridCol w:w="1410"/>
        <w:gridCol w:w="1410"/>
        <w:gridCol w:w="1410"/>
        <w:gridCol w:w="1414"/>
        <w:gridCol w:w="1425"/>
      </w:tblGrid>
      <w:tr w:rsidR="00FF49DD" w:rsidTr="00A531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учебные</w:t>
            </w:r>
          </w:p>
          <w:p w:rsidR="00FF49DD" w:rsidRDefault="00FF49DD" w:rsidP="00A5313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программы по видам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рабочие программы по этапам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реали-</w:t>
            </w:r>
          </w:p>
          <w:p w:rsidR="00FF49DD" w:rsidRDefault="00FF49DD" w:rsidP="00A5313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зации</w:t>
            </w:r>
          </w:p>
        </w:tc>
        <w:tc>
          <w:tcPr>
            <w:tcW w:w="7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</w:p>
          <w:p w:rsidR="00FF49DD" w:rsidRDefault="00FF49DD" w:rsidP="00A5313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 по программе</w:t>
            </w:r>
          </w:p>
        </w:tc>
      </w:tr>
      <w:tr w:rsidR="00FF49DD" w:rsidTr="00A531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 обучения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</w:p>
        </w:tc>
      </w:tr>
      <w:tr w:rsidR="00FF49DD" w:rsidTr="00A5313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</w:p>
          <w:p w:rsidR="00FF49DD" w:rsidRDefault="00FF49DD" w:rsidP="00A5313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FF49DD" w:rsidRDefault="00FF49DD" w:rsidP="00A5313D">
            <w:pPr>
              <w:pStyle w:val="Standard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Настольный</w:t>
            </w:r>
          </w:p>
          <w:p w:rsidR="00FF49DD" w:rsidRDefault="00FF49DD" w:rsidP="00A5313D">
            <w:pPr>
              <w:pStyle w:val="Standard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теннис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спортивно-оздоровительный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до 1 года</w:t>
            </w:r>
          </w:p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от1 до 3л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F49DD" w:rsidTr="00A5313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начальной подготовки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от 1 года до 3 лет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2425F0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2425F0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2425F0" w:rsidP="00A5313D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369</w:t>
            </w:r>
          </w:p>
        </w:tc>
      </w:tr>
      <w:tr w:rsidR="00FF49DD" w:rsidTr="00A5313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учебно-тренировочный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от 3 лет и свыше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2425F0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2425F0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2425F0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221</w:t>
            </w:r>
            <w:r w:rsidR="00FF49DD">
              <w:rPr>
                <w:b/>
              </w:rPr>
              <w:t>4</w:t>
            </w:r>
          </w:p>
        </w:tc>
      </w:tr>
      <w:tr w:rsidR="00FF49DD" w:rsidTr="00A5313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</w:p>
          <w:p w:rsidR="00FF49DD" w:rsidRDefault="00FF49DD" w:rsidP="00A5313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FF49DD" w:rsidRDefault="00FF49DD" w:rsidP="00A5313D">
            <w:pPr>
              <w:pStyle w:val="Standard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спортивно-оздоровительный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до 1 года</w:t>
            </w:r>
          </w:p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от1 до 3л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FF49DD" w:rsidP="00A5313D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</w:rPr>
              <w:t>2</w:t>
            </w:r>
            <w:r w:rsidR="002425F0">
              <w:rPr>
                <w:b/>
                <w:lang w:val="ru-RU"/>
              </w:rPr>
              <w:t>46</w:t>
            </w:r>
          </w:p>
        </w:tc>
      </w:tr>
      <w:tr w:rsidR="00FF49DD" w:rsidTr="00A5313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начальной подготовки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от 1 года до 3 лет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2425F0" w:rsidP="00A5313D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984</w:t>
            </w:r>
          </w:p>
        </w:tc>
      </w:tr>
      <w:tr w:rsidR="00FF49DD" w:rsidTr="00A5313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учебно-тренировочный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от 3 лет и свыше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2425F0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2425F0" w:rsidP="00A5313D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2214</w:t>
            </w:r>
          </w:p>
        </w:tc>
      </w:tr>
      <w:tr w:rsidR="00FF49DD" w:rsidTr="00A5313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</w:p>
          <w:p w:rsidR="00FF49DD" w:rsidRDefault="00FF49DD" w:rsidP="00A5313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FF49DD" w:rsidRDefault="00FF49DD" w:rsidP="00A5313D">
            <w:pPr>
              <w:pStyle w:val="Standard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Футбол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спортивно-оздоровительный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до 1 года</w:t>
            </w:r>
          </w:p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от1 до 3л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F49DD" w:rsidTr="00A5313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начальной подготовки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от 1 года до 3 лет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2425F0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2425F0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2425F0" w:rsidP="00A5313D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369</w:t>
            </w:r>
          </w:p>
        </w:tc>
      </w:tr>
      <w:tr w:rsidR="00FF49DD" w:rsidTr="00A5313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учебно-тренировочный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от 3 лет и свыше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2425F0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2425F0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2425F0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2425F0" w:rsidP="00A5313D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1640</w:t>
            </w:r>
          </w:p>
        </w:tc>
      </w:tr>
      <w:tr w:rsidR="00FF49DD" w:rsidTr="00A5313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</w:p>
          <w:p w:rsidR="00FF49DD" w:rsidRDefault="00FF49DD" w:rsidP="00A5313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FF49DD" w:rsidRDefault="00FF49DD" w:rsidP="00A5313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FF49DD" w:rsidRDefault="00FF49DD" w:rsidP="00A5313D">
            <w:pPr>
              <w:pStyle w:val="Standard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Теннис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спортивно-оздоровительный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до 1 года</w:t>
            </w:r>
          </w:p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от1 до 3л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F49DD" w:rsidTr="00A5313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начальной подготовки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от 1 года до 3 лет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2425F0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2425F0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2425F0" w:rsidP="00A5313D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369</w:t>
            </w:r>
          </w:p>
        </w:tc>
      </w:tr>
      <w:tr w:rsidR="00FF49DD" w:rsidTr="00A5313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учебно-тренировочный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от 3 лет и свыше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2425F0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2425F0" w:rsidRDefault="002425F0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2425F0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lang w:val="ru-RU"/>
              </w:rPr>
              <w:t>4</w:t>
            </w:r>
            <w:r w:rsidR="00FF49DD">
              <w:rPr>
                <w:b/>
              </w:rPr>
              <w:t>0</w:t>
            </w:r>
          </w:p>
        </w:tc>
      </w:tr>
    </w:tbl>
    <w:p w:rsidR="00FF49DD" w:rsidRDefault="00FF49DD" w:rsidP="00FF49DD">
      <w:pPr>
        <w:pStyle w:val="Standard"/>
        <w:jc w:val="right"/>
      </w:pPr>
      <w:r>
        <w:lastRenderedPageBreak/>
        <w:t xml:space="preserve">   ПРИЛОЖЕНИЕ  №1</w:t>
      </w:r>
    </w:p>
    <w:p w:rsidR="00FF49DD" w:rsidRDefault="00FF49DD" w:rsidP="00FF49DD">
      <w:pPr>
        <w:pStyle w:val="Standard"/>
        <w:jc w:val="right"/>
      </w:pPr>
      <w:r>
        <w:t>к учебному плану</w:t>
      </w:r>
    </w:p>
    <w:p w:rsidR="00FF49DD" w:rsidRPr="00385525" w:rsidRDefault="00FF49DD" w:rsidP="00FF49DD">
      <w:pPr>
        <w:pStyle w:val="Standard"/>
        <w:rPr>
          <w:lang w:val="ru-RU"/>
        </w:rPr>
      </w:pPr>
      <w:r>
        <w:t xml:space="preserve">                                                                         </w:t>
      </w:r>
      <w:r>
        <w:rPr>
          <w:b/>
          <w:i/>
          <w:iCs/>
        </w:rPr>
        <w:t>Р</w:t>
      </w:r>
      <w:r w:rsidR="00385525">
        <w:rPr>
          <w:b/>
          <w:i/>
          <w:iCs/>
          <w:lang w:val="ru-RU"/>
        </w:rPr>
        <w:t>азбивка учебного плана по часом</w:t>
      </w:r>
    </w:p>
    <w:p w:rsidR="00FF49DD" w:rsidRDefault="00FF49DD" w:rsidP="00FF49DD">
      <w:pPr>
        <w:pStyle w:val="Standard"/>
        <w:jc w:val="center"/>
        <w:rPr>
          <w:i/>
          <w:sz w:val="28"/>
        </w:rPr>
      </w:pPr>
      <w:r>
        <w:rPr>
          <w:i/>
          <w:sz w:val="28"/>
        </w:rPr>
        <w:t>МКОУ ДОД</w:t>
      </w:r>
      <w:r w:rsidR="00562284">
        <w:rPr>
          <w:i/>
          <w:sz w:val="28"/>
        </w:rPr>
        <w:t xml:space="preserve"> «Медвежьегорская ДЮСШ №2» (201</w:t>
      </w:r>
      <w:r w:rsidR="00562284">
        <w:rPr>
          <w:i/>
          <w:sz w:val="28"/>
          <w:lang w:val="ru-RU"/>
        </w:rPr>
        <w:t>3</w:t>
      </w:r>
      <w:r w:rsidR="00562284">
        <w:rPr>
          <w:i/>
          <w:sz w:val="28"/>
        </w:rPr>
        <w:t xml:space="preserve"> - 201</w:t>
      </w:r>
      <w:r w:rsidR="00562284">
        <w:rPr>
          <w:i/>
          <w:sz w:val="28"/>
          <w:lang w:val="ru-RU"/>
        </w:rPr>
        <w:t>4</w:t>
      </w:r>
      <w:r>
        <w:rPr>
          <w:i/>
          <w:sz w:val="28"/>
        </w:rPr>
        <w:t xml:space="preserve">  учебный год).</w:t>
      </w:r>
    </w:p>
    <w:tbl>
      <w:tblPr>
        <w:tblW w:w="14683" w:type="dxa"/>
        <w:tblInd w:w="-1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1985"/>
        <w:gridCol w:w="2268"/>
        <w:gridCol w:w="1276"/>
        <w:gridCol w:w="1410"/>
        <w:gridCol w:w="1410"/>
        <w:gridCol w:w="1410"/>
        <w:gridCol w:w="1410"/>
        <w:gridCol w:w="1414"/>
        <w:gridCol w:w="1425"/>
      </w:tblGrid>
      <w:tr w:rsidR="00FF49DD" w:rsidTr="00A531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учебные</w:t>
            </w:r>
          </w:p>
          <w:p w:rsidR="00FF49DD" w:rsidRDefault="00FF49DD" w:rsidP="00A5313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программы по видам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рабочие программы по этапам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реали-</w:t>
            </w:r>
          </w:p>
          <w:p w:rsidR="00FF49DD" w:rsidRDefault="00FF49DD" w:rsidP="00A5313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зации</w:t>
            </w:r>
          </w:p>
        </w:tc>
        <w:tc>
          <w:tcPr>
            <w:tcW w:w="7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</w:p>
          <w:p w:rsidR="00FF49DD" w:rsidRDefault="00FF49DD" w:rsidP="00A5313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Количество часов в год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 по программе</w:t>
            </w:r>
          </w:p>
        </w:tc>
      </w:tr>
      <w:tr w:rsidR="00FF49DD" w:rsidTr="00A531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1 г.о.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 г.о.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3 г.о.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4 г.о.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5 г.о.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</w:p>
        </w:tc>
      </w:tr>
      <w:tr w:rsidR="00FF49DD" w:rsidTr="00A5313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</w:p>
          <w:p w:rsidR="00FF49DD" w:rsidRDefault="00FF49DD" w:rsidP="00A5313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FF49DD" w:rsidRDefault="00FF49DD" w:rsidP="00A5313D">
            <w:pPr>
              <w:pStyle w:val="Standard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Настольный</w:t>
            </w:r>
          </w:p>
          <w:p w:rsidR="00FF49DD" w:rsidRDefault="00FF49DD" w:rsidP="00A5313D">
            <w:pPr>
              <w:pStyle w:val="Standard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теннис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спортивно-оздоровительный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до 1 года</w:t>
            </w:r>
          </w:p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от1 до 3л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 xml:space="preserve"> 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F49DD" w:rsidTr="00A5313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начальной подготовки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от 1 года до 3 лет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369</w:t>
            </w:r>
          </w:p>
        </w:tc>
      </w:tr>
      <w:tr w:rsidR="00FF49DD" w:rsidTr="00A5313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учебно-тренировочный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от 3 лет и свыше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562284" w:rsidP="00A5313D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574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2214</w:t>
            </w:r>
          </w:p>
        </w:tc>
      </w:tr>
      <w:tr w:rsidR="00FF49DD" w:rsidTr="00A5313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</w:p>
          <w:p w:rsidR="00FF49DD" w:rsidRDefault="00FF49DD" w:rsidP="00A5313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FF49DD" w:rsidRDefault="00FF49DD" w:rsidP="00A5313D">
            <w:pPr>
              <w:pStyle w:val="Standard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спортивно-оздоровительный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до 1 года</w:t>
            </w:r>
          </w:p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от1 до 3л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FF49DD" w:rsidP="00562284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t xml:space="preserve"> </w:t>
            </w:r>
            <w:r w:rsidR="00562284">
              <w:rPr>
                <w:lang w:val="ru-RU"/>
              </w:rPr>
              <w:t>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FF49DD" w:rsidP="00562284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</w:rPr>
              <w:t>2</w:t>
            </w:r>
            <w:r w:rsidR="00562284">
              <w:rPr>
                <w:b/>
                <w:lang w:val="ru-RU"/>
              </w:rPr>
              <w:t>46</w:t>
            </w:r>
          </w:p>
        </w:tc>
      </w:tr>
      <w:tr w:rsidR="00FF49DD" w:rsidTr="00A5313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начальной подготовки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от 1 года до 3 лет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984</w:t>
            </w:r>
          </w:p>
        </w:tc>
      </w:tr>
      <w:tr w:rsidR="00FF49DD" w:rsidTr="00A5313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учебно-тренировочный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от 3 лет и свыше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562284" w:rsidP="00A5313D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574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 xml:space="preserve"> </w:t>
            </w:r>
            <w:r w:rsidR="00562284">
              <w:rPr>
                <w:lang w:val="ru-RU"/>
              </w:rPr>
              <w:t>574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2214</w:t>
            </w:r>
          </w:p>
        </w:tc>
      </w:tr>
      <w:tr w:rsidR="00FF49DD" w:rsidTr="00A5313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</w:p>
          <w:p w:rsidR="00FF49DD" w:rsidRDefault="00FF49DD" w:rsidP="00A5313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FF49DD" w:rsidRDefault="00FF49DD" w:rsidP="00A5313D">
            <w:pPr>
              <w:pStyle w:val="Standard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Футбол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спортивно-оздоровительный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до 1 года</w:t>
            </w:r>
          </w:p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от1 до 3л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F49DD" w:rsidTr="00A5313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начальной подготовки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от 1 года до 3 лет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369</w:t>
            </w:r>
          </w:p>
        </w:tc>
      </w:tr>
      <w:tr w:rsidR="00FF49DD" w:rsidTr="00A5313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учебно-тренировочный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от 3 лет и свыше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562284" w:rsidP="00A5313D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574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1640</w:t>
            </w:r>
          </w:p>
        </w:tc>
      </w:tr>
      <w:tr w:rsidR="00FF49DD" w:rsidTr="00A5313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</w:p>
          <w:p w:rsidR="00FF49DD" w:rsidRDefault="00FF49DD" w:rsidP="00A5313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FF49DD" w:rsidRDefault="00FF49DD" w:rsidP="00A5313D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FF49DD" w:rsidRDefault="00FF49DD" w:rsidP="00A5313D">
            <w:pPr>
              <w:pStyle w:val="Standard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Теннис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спортивно-оздоровительный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до 1 года</w:t>
            </w:r>
          </w:p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от1 до 3л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F49DD" w:rsidTr="00A5313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начальной подготовки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от 1 года до 3 лет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369</w:t>
            </w:r>
          </w:p>
        </w:tc>
      </w:tr>
      <w:tr w:rsidR="00FF49DD" w:rsidTr="00A5313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учебно-тренировочный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FF49DD" w:rsidRDefault="00FF49DD" w:rsidP="00A5313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от 3 лет и свыше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FF49DD" w:rsidP="00A5313D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FF49DD" w:rsidP="00562284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t xml:space="preserve"> </w:t>
            </w:r>
            <w:r w:rsidR="00562284">
              <w:rPr>
                <w:lang w:val="ru-RU"/>
              </w:rPr>
              <w:t>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Pr="00562284" w:rsidRDefault="00562284" w:rsidP="00A5313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DD" w:rsidRDefault="00562284" w:rsidP="00A5313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lang w:val="ru-RU"/>
              </w:rPr>
              <w:t>4</w:t>
            </w:r>
            <w:r w:rsidR="00FF49DD">
              <w:rPr>
                <w:b/>
              </w:rPr>
              <w:t>0</w:t>
            </w:r>
          </w:p>
        </w:tc>
      </w:tr>
    </w:tbl>
    <w:p w:rsidR="007B4D3A" w:rsidRDefault="007B4D3A" w:rsidP="008F238E">
      <w:pPr>
        <w:shd w:val="clear" w:color="auto" w:fill="FFFFFF" w:themeFill="background1"/>
        <w:spacing w:line="360" w:lineRule="auto"/>
        <w:jc w:val="center"/>
        <w:rPr>
          <w:b/>
          <w:sz w:val="28"/>
          <w:szCs w:val="28"/>
          <w:u w:val="single"/>
        </w:rPr>
      </w:pPr>
    </w:p>
    <w:p w:rsidR="006E7C8D" w:rsidRDefault="008F238E" w:rsidP="008F238E">
      <w:pPr>
        <w:shd w:val="clear" w:color="auto" w:fill="FFFFFF" w:themeFill="background1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7. </w:t>
      </w:r>
      <w:r w:rsidR="006E7C8D" w:rsidRPr="006E7C8D">
        <w:rPr>
          <w:b/>
          <w:sz w:val="28"/>
          <w:szCs w:val="28"/>
          <w:u w:val="single"/>
        </w:rPr>
        <w:t>В</w:t>
      </w:r>
      <w:r>
        <w:rPr>
          <w:b/>
          <w:sz w:val="28"/>
          <w:szCs w:val="28"/>
          <w:u w:val="single"/>
        </w:rPr>
        <w:t>ыпускники</w:t>
      </w:r>
      <w:r w:rsidR="009B28B1">
        <w:rPr>
          <w:b/>
          <w:sz w:val="28"/>
          <w:szCs w:val="28"/>
          <w:u w:val="single"/>
        </w:rPr>
        <w:t>, в</w:t>
      </w:r>
      <w:r w:rsidR="005C2E99">
        <w:rPr>
          <w:b/>
          <w:sz w:val="28"/>
          <w:szCs w:val="28"/>
          <w:u w:val="single"/>
        </w:rPr>
        <w:t xml:space="preserve"> 2014 году было выпущено  – 2</w:t>
      </w:r>
      <w:r w:rsidR="006E7C8D" w:rsidRPr="006E7C8D">
        <w:rPr>
          <w:b/>
          <w:sz w:val="28"/>
          <w:szCs w:val="28"/>
          <w:u w:val="single"/>
        </w:rPr>
        <w:t xml:space="preserve"> человек</w:t>
      </w:r>
      <w:r w:rsidR="005C2E99">
        <w:rPr>
          <w:b/>
          <w:sz w:val="28"/>
          <w:szCs w:val="28"/>
          <w:u w:val="single"/>
        </w:rPr>
        <w:t>а</w:t>
      </w:r>
    </w:p>
    <w:p w:rsidR="007B4D3A" w:rsidRPr="006E7C8D" w:rsidRDefault="007B4D3A" w:rsidP="008F238E">
      <w:pPr>
        <w:shd w:val="clear" w:color="auto" w:fill="FFFFFF" w:themeFill="background1"/>
        <w:spacing w:line="360" w:lineRule="auto"/>
        <w:jc w:val="center"/>
        <w:rPr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6E7C8D" w:rsidTr="00A5313D">
        <w:tc>
          <w:tcPr>
            <w:tcW w:w="7392" w:type="dxa"/>
            <w:gridSpan w:val="2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1EE5">
              <w:rPr>
                <w:b/>
                <w:sz w:val="28"/>
                <w:szCs w:val="28"/>
              </w:rPr>
              <w:t>ОТДЕЛЕНИЕ ВОЛЕЙБОЛА</w:t>
            </w:r>
          </w:p>
        </w:tc>
        <w:tc>
          <w:tcPr>
            <w:tcW w:w="7394" w:type="dxa"/>
            <w:gridSpan w:val="2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1EE5">
              <w:rPr>
                <w:b/>
                <w:sz w:val="28"/>
                <w:szCs w:val="28"/>
              </w:rPr>
              <w:t>ОТДЕЛЕНИЕ НАСТОЛЬНОГО ТЕННИСА</w:t>
            </w:r>
          </w:p>
        </w:tc>
      </w:tr>
      <w:tr w:rsidR="006E7C8D" w:rsidTr="00A5313D">
        <w:tc>
          <w:tcPr>
            <w:tcW w:w="3696" w:type="dxa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1EE5">
              <w:rPr>
                <w:b/>
                <w:sz w:val="28"/>
                <w:szCs w:val="28"/>
              </w:rPr>
              <w:t>РАЗРЯД</w:t>
            </w:r>
          </w:p>
        </w:tc>
        <w:tc>
          <w:tcPr>
            <w:tcW w:w="3696" w:type="dxa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1EE5">
              <w:rPr>
                <w:b/>
                <w:sz w:val="28"/>
                <w:szCs w:val="28"/>
              </w:rPr>
              <w:t>К-ВО ЧЕЛОВЕК</w:t>
            </w:r>
          </w:p>
        </w:tc>
        <w:tc>
          <w:tcPr>
            <w:tcW w:w="3697" w:type="dxa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1EE5">
              <w:rPr>
                <w:b/>
                <w:sz w:val="28"/>
                <w:szCs w:val="28"/>
              </w:rPr>
              <w:t>РАЗРЯД</w:t>
            </w:r>
          </w:p>
        </w:tc>
        <w:tc>
          <w:tcPr>
            <w:tcW w:w="3697" w:type="dxa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1EE5">
              <w:rPr>
                <w:b/>
                <w:sz w:val="28"/>
                <w:szCs w:val="28"/>
              </w:rPr>
              <w:t>К-ВО ЧЕЛОВЕК</w:t>
            </w:r>
          </w:p>
        </w:tc>
      </w:tr>
      <w:tr w:rsidR="00F54E84" w:rsidTr="00F54E84">
        <w:tc>
          <w:tcPr>
            <w:tcW w:w="3696" w:type="dxa"/>
          </w:tcPr>
          <w:p w:rsidR="00F54E84" w:rsidRDefault="00F54E84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СПОРТИВНЫЙ</w:t>
            </w:r>
          </w:p>
        </w:tc>
        <w:tc>
          <w:tcPr>
            <w:tcW w:w="3696" w:type="dxa"/>
          </w:tcPr>
          <w:p w:rsidR="00F54E84" w:rsidRPr="00F54E84" w:rsidRDefault="00F54E84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4E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94" w:type="dxa"/>
            <w:gridSpan w:val="2"/>
          </w:tcPr>
          <w:p w:rsidR="00F54E84" w:rsidRPr="00181EE5" w:rsidRDefault="00F54E84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  <w:tr w:rsidR="006E7C8D" w:rsidTr="00A5313D">
        <w:tc>
          <w:tcPr>
            <w:tcW w:w="7392" w:type="dxa"/>
            <w:gridSpan w:val="2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1EE5">
              <w:rPr>
                <w:b/>
                <w:sz w:val="28"/>
                <w:szCs w:val="28"/>
              </w:rPr>
              <w:t>ОТДЕЛЕНИЕ ТЕННИСА</w:t>
            </w:r>
          </w:p>
        </w:tc>
        <w:tc>
          <w:tcPr>
            <w:tcW w:w="7394" w:type="dxa"/>
            <w:gridSpan w:val="2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1EE5">
              <w:rPr>
                <w:b/>
                <w:sz w:val="28"/>
                <w:szCs w:val="28"/>
              </w:rPr>
              <w:t>ОТДЕЛЕНИЕ ФУТБОЛА</w:t>
            </w:r>
          </w:p>
        </w:tc>
      </w:tr>
      <w:tr w:rsidR="006E7C8D" w:rsidTr="00A5313D">
        <w:tc>
          <w:tcPr>
            <w:tcW w:w="7392" w:type="dxa"/>
            <w:gridSpan w:val="2"/>
          </w:tcPr>
          <w:p w:rsidR="006E7C8D" w:rsidRPr="00181EE5" w:rsidRDefault="00067CB1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7" w:type="dxa"/>
          </w:tcPr>
          <w:p w:rsidR="006E7C8D" w:rsidRPr="00F54E84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4E84">
              <w:rPr>
                <w:sz w:val="28"/>
                <w:szCs w:val="28"/>
              </w:rPr>
              <w:t>2 СПОРТИВНЫЙ</w:t>
            </w:r>
          </w:p>
        </w:tc>
        <w:tc>
          <w:tcPr>
            <w:tcW w:w="3697" w:type="dxa"/>
          </w:tcPr>
          <w:p w:rsidR="006E7C8D" w:rsidRPr="00F54E84" w:rsidRDefault="00F54E84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4E84">
              <w:rPr>
                <w:b/>
                <w:sz w:val="28"/>
                <w:szCs w:val="28"/>
              </w:rPr>
              <w:t>1</w:t>
            </w:r>
          </w:p>
        </w:tc>
      </w:tr>
    </w:tbl>
    <w:p w:rsidR="006E7C8D" w:rsidRDefault="006E7C8D" w:rsidP="006E7C8D">
      <w:pPr>
        <w:shd w:val="clear" w:color="auto" w:fill="FFFFFF" w:themeFill="background1"/>
        <w:spacing w:line="360" w:lineRule="auto"/>
        <w:jc w:val="center"/>
        <w:rPr>
          <w:sz w:val="28"/>
          <w:szCs w:val="28"/>
        </w:rPr>
      </w:pPr>
    </w:p>
    <w:p w:rsidR="006E7C8D" w:rsidRPr="006E7C8D" w:rsidRDefault="008F238E" w:rsidP="006E7C8D">
      <w:pPr>
        <w:shd w:val="clear" w:color="auto" w:fill="FFFFFF" w:themeFill="background1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8. </w:t>
      </w:r>
      <w:r w:rsidR="00FE1C72">
        <w:rPr>
          <w:b/>
          <w:sz w:val="28"/>
          <w:szCs w:val="28"/>
          <w:u w:val="single"/>
        </w:rPr>
        <w:t>Разрядники</w:t>
      </w:r>
      <w:r w:rsidR="007B4D3A">
        <w:rPr>
          <w:b/>
          <w:sz w:val="28"/>
          <w:szCs w:val="28"/>
          <w:u w:val="single"/>
        </w:rPr>
        <w:t xml:space="preserve"> 2013-2014</w:t>
      </w:r>
      <w:r w:rsidR="006E7C8D" w:rsidRPr="006E7C8D">
        <w:rPr>
          <w:b/>
          <w:sz w:val="28"/>
          <w:szCs w:val="28"/>
          <w:u w:val="single"/>
        </w:rPr>
        <w:t xml:space="preserve"> учебного года</w:t>
      </w: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6E7C8D" w:rsidTr="00A5313D">
        <w:tc>
          <w:tcPr>
            <w:tcW w:w="7392" w:type="dxa"/>
            <w:gridSpan w:val="2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1EE5">
              <w:rPr>
                <w:b/>
                <w:sz w:val="28"/>
                <w:szCs w:val="28"/>
              </w:rPr>
              <w:t>ОТДЕЛЕНИЕ ВОЛЕЙБОЛА</w:t>
            </w:r>
          </w:p>
        </w:tc>
        <w:tc>
          <w:tcPr>
            <w:tcW w:w="7394" w:type="dxa"/>
            <w:gridSpan w:val="2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1EE5">
              <w:rPr>
                <w:b/>
                <w:sz w:val="28"/>
                <w:szCs w:val="28"/>
              </w:rPr>
              <w:t>ОТДЕЛЕНИЕ НАСТОЛЬНОГО ТЕННИСА</w:t>
            </w:r>
          </w:p>
        </w:tc>
      </w:tr>
      <w:tr w:rsidR="006E7C8D" w:rsidTr="00A5313D">
        <w:tc>
          <w:tcPr>
            <w:tcW w:w="3696" w:type="dxa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1EE5">
              <w:rPr>
                <w:b/>
                <w:sz w:val="28"/>
                <w:szCs w:val="28"/>
              </w:rPr>
              <w:t>РАЗРЯД</w:t>
            </w:r>
          </w:p>
        </w:tc>
        <w:tc>
          <w:tcPr>
            <w:tcW w:w="3696" w:type="dxa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1EE5">
              <w:rPr>
                <w:b/>
                <w:sz w:val="28"/>
                <w:szCs w:val="28"/>
              </w:rPr>
              <w:t>К-ВО ЧЕЛОВЕК</w:t>
            </w:r>
          </w:p>
        </w:tc>
        <w:tc>
          <w:tcPr>
            <w:tcW w:w="3697" w:type="dxa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1EE5">
              <w:rPr>
                <w:b/>
                <w:sz w:val="28"/>
                <w:szCs w:val="28"/>
              </w:rPr>
              <w:t>РАЗРЯД</w:t>
            </w:r>
          </w:p>
        </w:tc>
        <w:tc>
          <w:tcPr>
            <w:tcW w:w="3697" w:type="dxa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1EE5">
              <w:rPr>
                <w:b/>
                <w:sz w:val="28"/>
                <w:szCs w:val="28"/>
              </w:rPr>
              <w:t>К-ВО ЧЕЛОВЕК</w:t>
            </w:r>
          </w:p>
        </w:tc>
      </w:tr>
      <w:tr w:rsidR="006E7C8D" w:rsidTr="00A5313D">
        <w:tc>
          <w:tcPr>
            <w:tcW w:w="3696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СПОРТИВНЫЙ</w:t>
            </w:r>
          </w:p>
        </w:tc>
        <w:tc>
          <w:tcPr>
            <w:tcW w:w="3696" w:type="dxa"/>
          </w:tcPr>
          <w:p w:rsidR="006E7C8D" w:rsidRPr="00181EE5" w:rsidRDefault="007B4D3A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1EE5">
              <w:rPr>
                <w:sz w:val="28"/>
                <w:szCs w:val="28"/>
              </w:rPr>
              <w:t>МАСТЕР СПОРТА</w:t>
            </w:r>
          </w:p>
        </w:tc>
        <w:tc>
          <w:tcPr>
            <w:tcW w:w="3697" w:type="dxa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1EE5">
              <w:rPr>
                <w:sz w:val="28"/>
                <w:szCs w:val="28"/>
              </w:rPr>
              <w:t>1</w:t>
            </w:r>
          </w:p>
        </w:tc>
      </w:tr>
      <w:tr w:rsidR="006E7C8D" w:rsidTr="00A5313D">
        <w:tc>
          <w:tcPr>
            <w:tcW w:w="3696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СПОРТИВНЫЙ</w:t>
            </w:r>
          </w:p>
        </w:tc>
        <w:tc>
          <w:tcPr>
            <w:tcW w:w="3696" w:type="dxa"/>
          </w:tcPr>
          <w:p w:rsidR="006E7C8D" w:rsidRPr="00181EE5" w:rsidRDefault="007B4D3A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97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СПОРТИВНЫЙ</w:t>
            </w:r>
          </w:p>
        </w:tc>
        <w:tc>
          <w:tcPr>
            <w:tcW w:w="3697" w:type="dxa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1EE5">
              <w:rPr>
                <w:sz w:val="28"/>
                <w:szCs w:val="28"/>
              </w:rPr>
              <w:t>1</w:t>
            </w:r>
          </w:p>
        </w:tc>
      </w:tr>
      <w:tr w:rsidR="006E7C8D" w:rsidTr="00A5313D">
        <w:tc>
          <w:tcPr>
            <w:tcW w:w="3696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СПОРТИВНЫЙ</w:t>
            </w:r>
          </w:p>
        </w:tc>
        <w:tc>
          <w:tcPr>
            <w:tcW w:w="3696" w:type="dxa"/>
          </w:tcPr>
          <w:p w:rsidR="006E7C8D" w:rsidRPr="00181EE5" w:rsidRDefault="007B4D3A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697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СПОРТИВНЫЙ</w:t>
            </w:r>
          </w:p>
        </w:tc>
        <w:tc>
          <w:tcPr>
            <w:tcW w:w="3697" w:type="dxa"/>
          </w:tcPr>
          <w:p w:rsidR="006E7C8D" w:rsidRPr="00181EE5" w:rsidRDefault="007B4D3A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7C8D" w:rsidTr="00A5313D">
        <w:tc>
          <w:tcPr>
            <w:tcW w:w="3696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ЮНОШЕСКИЙ</w:t>
            </w:r>
          </w:p>
        </w:tc>
        <w:tc>
          <w:tcPr>
            <w:tcW w:w="3696" w:type="dxa"/>
          </w:tcPr>
          <w:p w:rsidR="006E7C8D" w:rsidRPr="00181EE5" w:rsidRDefault="007B4D3A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E7C8D" w:rsidRPr="00181EE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СПОРТИВНЫЙ</w:t>
            </w:r>
          </w:p>
        </w:tc>
        <w:tc>
          <w:tcPr>
            <w:tcW w:w="3697" w:type="dxa"/>
          </w:tcPr>
          <w:p w:rsidR="006E7C8D" w:rsidRPr="00181EE5" w:rsidRDefault="007B4D3A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7C8D" w:rsidTr="00A5313D">
        <w:tc>
          <w:tcPr>
            <w:tcW w:w="3696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ЮНОШЕСКИЙ</w:t>
            </w:r>
          </w:p>
        </w:tc>
        <w:tc>
          <w:tcPr>
            <w:tcW w:w="3696" w:type="dxa"/>
          </w:tcPr>
          <w:p w:rsidR="006E7C8D" w:rsidRPr="00181EE5" w:rsidRDefault="007B4D3A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ЮНОШЕСКИЙ</w:t>
            </w:r>
          </w:p>
        </w:tc>
        <w:tc>
          <w:tcPr>
            <w:tcW w:w="3697" w:type="dxa"/>
          </w:tcPr>
          <w:p w:rsidR="006E7C8D" w:rsidRDefault="007B4D3A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E7C8D" w:rsidTr="00A5313D">
        <w:tc>
          <w:tcPr>
            <w:tcW w:w="3696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ЮНОШЕСКИЙ</w:t>
            </w:r>
          </w:p>
        </w:tc>
        <w:tc>
          <w:tcPr>
            <w:tcW w:w="3696" w:type="dxa"/>
          </w:tcPr>
          <w:p w:rsidR="006E7C8D" w:rsidRPr="00181EE5" w:rsidRDefault="007B4D3A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697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ЮНОШЕСКИЙ</w:t>
            </w:r>
          </w:p>
        </w:tc>
        <w:tc>
          <w:tcPr>
            <w:tcW w:w="3697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C8D" w:rsidTr="00A5313D">
        <w:tc>
          <w:tcPr>
            <w:tcW w:w="3696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ЮНОШЕСКИЙ</w:t>
            </w:r>
          </w:p>
        </w:tc>
        <w:tc>
          <w:tcPr>
            <w:tcW w:w="3697" w:type="dxa"/>
          </w:tcPr>
          <w:p w:rsidR="006E7C8D" w:rsidRDefault="007B4D3A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7C8D" w:rsidTr="00A5313D">
        <w:tc>
          <w:tcPr>
            <w:tcW w:w="7392" w:type="dxa"/>
            <w:gridSpan w:val="2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1EE5">
              <w:rPr>
                <w:b/>
                <w:sz w:val="28"/>
                <w:szCs w:val="28"/>
              </w:rPr>
              <w:t>ОТДЕЛЕНИЕ ТЕННИСА</w:t>
            </w:r>
          </w:p>
        </w:tc>
        <w:tc>
          <w:tcPr>
            <w:tcW w:w="7394" w:type="dxa"/>
            <w:gridSpan w:val="2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1EE5">
              <w:rPr>
                <w:b/>
                <w:sz w:val="28"/>
                <w:szCs w:val="28"/>
              </w:rPr>
              <w:t>ОТДЕЛЕНИЕ ФУТБОЛА</w:t>
            </w:r>
          </w:p>
        </w:tc>
      </w:tr>
      <w:tr w:rsidR="006E7C8D" w:rsidTr="00A5313D">
        <w:tc>
          <w:tcPr>
            <w:tcW w:w="3696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СПОРТИВНЫЙ</w:t>
            </w:r>
          </w:p>
        </w:tc>
        <w:tc>
          <w:tcPr>
            <w:tcW w:w="3696" w:type="dxa"/>
          </w:tcPr>
          <w:p w:rsidR="006E7C8D" w:rsidRPr="00181EE5" w:rsidRDefault="007B4D3A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97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СПОРТИВНЫЙ</w:t>
            </w:r>
          </w:p>
        </w:tc>
        <w:tc>
          <w:tcPr>
            <w:tcW w:w="3697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C8D" w:rsidTr="00A5313D">
        <w:tc>
          <w:tcPr>
            <w:tcW w:w="3696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СПОРТИВНЫЙ</w:t>
            </w:r>
          </w:p>
        </w:tc>
        <w:tc>
          <w:tcPr>
            <w:tcW w:w="3696" w:type="dxa"/>
          </w:tcPr>
          <w:p w:rsidR="006E7C8D" w:rsidRPr="00181EE5" w:rsidRDefault="007B4D3A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СПОРТИВНЫЙ</w:t>
            </w:r>
          </w:p>
        </w:tc>
        <w:tc>
          <w:tcPr>
            <w:tcW w:w="3697" w:type="dxa"/>
          </w:tcPr>
          <w:p w:rsidR="006E7C8D" w:rsidRPr="00181EE5" w:rsidRDefault="007B4D3A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6E7C8D" w:rsidTr="00A5313D">
        <w:tc>
          <w:tcPr>
            <w:tcW w:w="3696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СПОРТИВНЫЙ</w:t>
            </w:r>
          </w:p>
        </w:tc>
        <w:tc>
          <w:tcPr>
            <w:tcW w:w="3696" w:type="dxa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1EE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СПОРТИВНЫЙ</w:t>
            </w:r>
          </w:p>
        </w:tc>
        <w:tc>
          <w:tcPr>
            <w:tcW w:w="3697" w:type="dxa"/>
          </w:tcPr>
          <w:p w:rsidR="006E7C8D" w:rsidRPr="00181EE5" w:rsidRDefault="007B4D3A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E7C8D" w:rsidTr="00A5313D">
        <w:tc>
          <w:tcPr>
            <w:tcW w:w="3696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ЮНОШЕСКИЙ</w:t>
            </w:r>
          </w:p>
        </w:tc>
        <w:tc>
          <w:tcPr>
            <w:tcW w:w="3696" w:type="dxa"/>
          </w:tcPr>
          <w:p w:rsidR="006E7C8D" w:rsidRDefault="007B4D3A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ЮНОШЕСКИЙ</w:t>
            </w:r>
          </w:p>
        </w:tc>
        <w:tc>
          <w:tcPr>
            <w:tcW w:w="3697" w:type="dxa"/>
          </w:tcPr>
          <w:p w:rsidR="006E7C8D" w:rsidRDefault="007B4D3A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E7C8D" w:rsidTr="00A5313D">
        <w:tc>
          <w:tcPr>
            <w:tcW w:w="3696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ЮНОШЕСКИЙ</w:t>
            </w:r>
          </w:p>
        </w:tc>
        <w:tc>
          <w:tcPr>
            <w:tcW w:w="3696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97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ЮНОШЕСКИЙ</w:t>
            </w:r>
          </w:p>
        </w:tc>
        <w:tc>
          <w:tcPr>
            <w:tcW w:w="3697" w:type="dxa"/>
          </w:tcPr>
          <w:p w:rsidR="006E7C8D" w:rsidRDefault="007B4D3A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C8D" w:rsidTr="00A5313D">
        <w:tc>
          <w:tcPr>
            <w:tcW w:w="3696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ЮНОШЕСКИЙ</w:t>
            </w:r>
          </w:p>
        </w:tc>
        <w:tc>
          <w:tcPr>
            <w:tcW w:w="3696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97" w:type="dxa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ЮНОШЕСКИЙ</w:t>
            </w:r>
          </w:p>
        </w:tc>
        <w:tc>
          <w:tcPr>
            <w:tcW w:w="3697" w:type="dxa"/>
          </w:tcPr>
          <w:p w:rsidR="006E7C8D" w:rsidRDefault="007B4D3A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7C8D" w:rsidTr="00A5313D">
        <w:tc>
          <w:tcPr>
            <w:tcW w:w="14786" w:type="dxa"/>
            <w:gridSpan w:val="4"/>
          </w:tcPr>
          <w:p w:rsidR="007B4D3A" w:rsidRDefault="007B4D3A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E7C8D" w:rsidRPr="00181EE5" w:rsidRDefault="006E7C8D" w:rsidP="00A53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1EE5">
              <w:rPr>
                <w:b/>
                <w:sz w:val="28"/>
                <w:szCs w:val="28"/>
              </w:rPr>
              <w:t>ВСЕГО ПО ДЮСШ</w:t>
            </w:r>
            <w:r w:rsidR="007B4D3A">
              <w:rPr>
                <w:b/>
                <w:sz w:val="28"/>
                <w:szCs w:val="28"/>
              </w:rPr>
              <w:t xml:space="preserve"> – 114</w:t>
            </w:r>
            <w:r>
              <w:rPr>
                <w:b/>
                <w:sz w:val="28"/>
                <w:szCs w:val="28"/>
              </w:rPr>
              <w:t xml:space="preserve"> РАЗРЯДНИК</w:t>
            </w:r>
            <w:r w:rsidR="007B4D3A">
              <w:rPr>
                <w:b/>
                <w:sz w:val="28"/>
                <w:szCs w:val="28"/>
              </w:rPr>
              <w:t>ОВ</w:t>
            </w:r>
          </w:p>
        </w:tc>
      </w:tr>
      <w:tr w:rsidR="006E7C8D" w:rsidTr="00A5313D">
        <w:tc>
          <w:tcPr>
            <w:tcW w:w="7392" w:type="dxa"/>
            <w:gridSpan w:val="2"/>
          </w:tcPr>
          <w:p w:rsidR="006E7C8D" w:rsidRPr="00181EE5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1EE5">
              <w:rPr>
                <w:sz w:val="28"/>
                <w:szCs w:val="28"/>
              </w:rPr>
              <w:t>МАСТЕР СПОРТА</w:t>
            </w:r>
          </w:p>
        </w:tc>
        <w:tc>
          <w:tcPr>
            <w:tcW w:w="7394" w:type="dxa"/>
            <w:gridSpan w:val="2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1EE5">
              <w:rPr>
                <w:b/>
                <w:sz w:val="28"/>
                <w:szCs w:val="28"/>
              </w:rPr>
              <w:t>1</w:t>
            </w:r>
          </w:p>
        </w:tc>
      </w:tr>
      <w:tr w:rsidR="006E7C8D" w:rsidTr="00A5313D">
        <w:tc>
          <w:tcPr>
            <w:tcW w:w="7392" w:type="dxa"/>
            <w:gridSpan w:val="2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СПОРТИВНЫЙ</w:t>
            </w:r>
          </w:p>
        </w:tc>
        <w:tc>
          <w:tcPr>
            <w:tcW w:w="7394" w:type="dxa"/>
            <w:gridSpan w:val="2"/>
          </w:tcPr>
          <w:p w:rsidR="006E7C8D" w:rsidRDefault="007B4D3A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E7C8D" w:rsidTr="00A5313D">
        <w:tc>
          <w:tcPr>
            <w:tcW w:w="7392" w:type="dxa"/>
            <w:gridSpan w:val="2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СПОРТИВНЫЙ</w:t>
            </w:r>
          </w:p>
        </w:tc>
        <w:tc>
          <w:tcPr>
            <w:tcW w:w="7394" w:type="dxa"/>
            <w:gridSpan w:val="2"/>
          </w:tcPr>
          <w:p w:rsidR="006E7C8D" w:rsidRDefault="007B4D3A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6E7C8D" w:rsidTr="00A5313D">
        <w:tc>
          <w:tcPr>
            <w:tcW w:w="7392" w:type="dxa"/>
            <w:gridSpan w:val="2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СПОРТИВНЫЙ</w:t>
            </w:r>
          </w:p>
        </w:tc>
        <w:tc>
          <w:tcPr>
            <w:tcW w:w="7394" w:type="dxa"/>
            <w:gridSpan w:val="2"/>
          </w:tcPr>
          <w:p w:rsidR="006E7C8D" w:rsidRDefault="007B4D3A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6E7C8D" w:rsidTr="00A5313D">
        <w:tc>
          <w:tcPr>
            <w:tcW w:w="7392" w:type="dxa"/>
            <w:gridSpan w:val="2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ЮНОШЕСКИЙ</w:t>
            </w:r>
          </w:p>
        </w:tc>
        <w:tc>
          <w:tcPr>
            <w:tcW w:w="7394" w:type="dxa"/>
            <w:gridSpan w:val="2"/>
          </w:tcPr>
          <w:p w:rsidR="006E7C8D" w:rsidRDefault="007B4D3A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6E7C8D" w:rsidTr="00A5313D">
        <w:tc>
          <w:tcPr>
            <w:tcW w:w="7392" w:type="dxa"/>
            <w:gridSpan w:val="2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ЮНОШЕСКИЙ</w:t>
            </w:r>
          </w:p>
        </w:tc>
        <w:tc>
          <w:tcPr>
            <w:tcW w:w="7394" w:type="dxa"/>
            <w:gridSpan w:val="2"/>
          </w:tcPr>
          <w:p w:rsidR="006E7C8D" w:rsidRDefault="007B4D3A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E7C8D" w:rsidTr="00A5313D">
        <w:tc>
          <w:tcPr>
            <w:tcW w:w="7392" w:type="dxa"/>
            <w:gridSpan w:val="2"/>
          </w:tcPr>
          <w:p w:rsidR="006E7C8D" w:rsidRDefault="006E7C8D" w:rsidP="00A53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ЮНОШЕСКИЙ</w:t>
            </w:r>
          </w:p>
        </w:tc>
        <w:tc>
          <w:tcPr>
            <w:tcW w:w="7394" w:type="dxa"/>
            <w:gridSpan w:val="2"/>
          </w:tcPr>
          <w:p w:rsidR="006E7C8D" w:rsidRDefault="007B4D3A" w:rsidP="007B4D3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</w:tbl>
    <w:p w:rsidR="004A496F" w:rsidRPr="001D56AD" w:rsidRDefault="004A496F" w:rsidP="004A4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540"/>
        <w:jc w:val="both"/>
      </w:pPr>
    </w:p>
    <w:p w:rsidR="004A496F" w:rsidRPr="0088124C" w:rsidRDefault="00FE1C72" w:rsidP="00FE1C72">
      <w:pPr>
        <w:jc w:val="center"/>
        <w:rPr>
          <w:b/>
        </w:rPr>
      </w:pPr>
      <w:r>
        <w:rPr>
          <w:b/>
        </w:rPr>
        <w:t xml:space="preserve">9. </w:t>
      </w:r>
      <w:r w:rsidR="004A496F" w:rsidRPr="0088124C">
        <w:rPr>
          <w:b/>
        </w:rPr>
        <w:t>Режим работы.</w:t>
      </w:r>
    </w:p>
    <w:p w:rsidR="004A496F" w:rsidRPr="0088124C" w:rsidRDefault="004A496F" w:rsidP="0088124C">
      <w:pPr>
        <w:rPr>
          <w:b/>
        </w:rPr>
      </w:pPr>
    </w:p>
    <w:p w:rsidR="004A496F" w:rsidRPr="0088124C" w:rsidRDefault="008F238E" w:rsidP="0088124C">
      <w:pPr>
        <w:ind w:firstLine="539"/>
        <w:jc w:val="both"/>
      </w:pPr>
      <w:r w:rsidRPr="0088124C">
        <w:t>В учреждении</w:t>
      </w:r>
      <w:r w:rsidR="004A496F" w:rsidRPr="0088124C">
        <w:t xml:space="preserve"> установлена шестидневная учебная неделя</w:t>
      </w:r>
      <w:r w:rsidRPr="0088124C">
        <w:t xml:space="preserve"> для тренеров-преподавателей (выходной-воскресенье), и пятидневная рабочая неделя для административного персонала (выходной-суббота, воскресенье)</w:t>
      </w:r>
      <w:r w:rsidR="0088124C" w:rsidRPr="0088124C">
        <w:t>.</w:t>
      </w:r>
      <w:r w:rsidR="004A496F" w:rsidRPr="0088124C">
        <w:t xml:space="preserve"> Занятия проводятся в одну смену. </w:t>
      </w:r>
    </w:p>
    <w:p w:rsidR="004A496F" w:rsidRPr="0088124C" w:rsidRDefault="004A496F" w:rsidP="0088124C">
      <w:pPr>
        <w:ind w:firstLine="539"/>
        <w:jc w:val="both"/>
      </w:pPr>
      <w:r w:rsidRPr="0088124C">
        <w:t>Установлен следую</w:t>
      </w:r>
      <w:r w:rsidR="0088124C" w:rsidRPr="0088124C">
        <w:t>щий режим занятий учащихся: с 15 часов  до 20</w:t>
      </w:r>
      <w:r w:rsidRPr="0088124C">
        <w:t xml:space="preserve"> часов. В с</w:t>
      </w:r>
      <w:r w:rsidR="0088124C" w:rsidRPr="0088124C">
        <w:t>убботу и воскресенье с 10 до 20 часов.</w:t>
      </w:r>
      <w:r w:rsidRPr="0088124C">
        <w:t xml:space="preserve"> Продолжительность ак</w:t>
      </w:r>
      <w:r w:rsidR="0088124C" w:rsidRPr="0088124C">
        <w:t>адемического часа составляет</w:t>
      </w:r>
      <w:r w:rsidRPr="0088124C">
        <w:t xml:space="preserve"> 4</w:t>
      </w:r>
      <w:r w:rsidR="0088124C" w:rsidRPr="0088124C">
        <w:t xml:space="preserve">5 минут. </w:t>
      </w:r>
      <w:r w:rsidRPr="0088124C">
        <w:t>Количество у</w:t>
      </w:r>
      <w:r w:rsidR="0088124C" w:rsidRPr="0088124C">
        <w:t>чебных занятий на одного человека</w:t>
      </w:r>
      <w:r w:rsidRPr="0088124C">
        <w:t xml:space="preserve"> в день не превышает 4 академических часов. </w:t>
      </w:r>
    </w:p>
    <w:p w:rsidR="004A496F" w:rsidRDefault="004A496F" w:rsidP="0088124C">
      <w:pPr>
        <w:ind w:firstLine="540"/>
        <w:jc w:val="both"/>
      </w:pPr>
      <w:r w:rsidRPr="0088124C">
        <w:t>У</w:t>
      </w:r>
      <w:r w:rsidR="009B28B1">
        <w:t xml:space="preserve">чебный год </w:t>
      </w:r>
      <w:r w:rsidRPr="0088124C">
        <w:t>начинается 1 сент</w:t>
      </w:r>
      <w:r w:rsidR="009B28B1">
        <w:t>ября и заканчивается 30</w:t>
      </w:r>
      <w:r w:rsidRPr="0088124C">
        <w:t xml:space="preserve"> июня. </w:t>
      </w:r>
      <w:r w:rsidR="009B28B1">
        <w:t>С 01 июля по 31 августа - каникулы</w:t>
      </w:r>
      <w:r w:rsidRPr="0088124C">
        <w:t>.</w:t>
      </w:r>
    </w:p>
    <w:p w:rsidR="000D362B" w:rsidRPr="0088124C" w:rsidRDefault="000D362B" w:rsidP="0088124C">
      <w:pPr>
        <w:ind w:firstLine="540"/>
        <w:jc w:val="both"/>
      </w:pPr>
    </w:p>
    <w:p w:rsidR="009B28B1" w:rsidRDefault="009B28B1" w:rsidP="00FE1C72">
      <w:pPr>
        <w:spacing w:line="360" w:lineRule="auto"/>
        <w:jc w:val="center"/>
        <w:rPr>
          <w:b/>
        </w:rPr>
      </w:pPr>
    </w:p>
    <w:p w:rsidR="004A496F" w:rsidRPr="001D56AD" w:rsidRDefault="00FE1C72" w:rsidP="00FE1C72">
      <w:pPr>
        <w:spacing w:line="360" w:lineRule="auto"/>
        <w:jc w:val="center"/>
        <w:rPr>
          <w:b/>
        </w:rPr>
      </w:pPr>
      <w:r>
        <w:rPr>
          <w:b/>
        </w:rPr>
        <w:t xml:space="preserve">10. </w:t>
      </w:r>
      <w:r w:rsidR="004A496F" w:rsidRPr="001D56AD">
        <w:rPr>
          <w:b/>
        </w:rPr>
        <w:t>Методическая работа</w:t>
      </w:r>
    </w:p>
    <w:p w:rsidR="004A496F" w:rsidRPr="001D56AD" w:rsidRDefault="0088124C" w:rsidP="00020AF5">
      <w:pPr>
        <w:ind w:firstLine="540"/>
        <w:jc w:val="both"/>
      </w:pPr>
      <w:r>
        <w:t>Методическая работа учреждения</w:t>
      </w:r>
      <w:r w:rsidR="004A496F" w:rsidRPr="001D56AD">
        <w:t xml:space="preserve"> направлена на рост профессиональ</w:t>
      </w:r>
      <w:r>
        <w:t>ного мастерства работников</w:t>
      </w:r>
      <w:r w:rsidR="004A496F" w:rsidRPr="001D56AD">
        <w:t xml:space="preserve">, совершенствование образовательного процесса, повышение качества образования. Преподаватели своевременно проходят аттестацию, подтверждая или повышая свою квалификационную категорию; участвуют в семинарах, обучаются на курсах повышения квалификации. </w:t>
      </w:r>
    </w:p>
    <w:p w:rsidR="004A496F" w:rsidRPr="001D56AD" w:rsidRDefault="004A496F" w:rsidP="00020AF5">
      <w:pPr>
        <w:ind w:firstLine="540"/>
      </w:pPr>
      <w:r w:rsidRPr="001D56AD">
        <w:t>Повышение профессионального уровня педагогов в школе реализуется через такие формы методической работы как:</w:t>
      </w:r>
    </w:p>
    <w:p w:rsidR="004A496F" w:rsidRPr="001D56AD" w:rsidRDefault="004A496F" w:rsidP="00020AF5">
      <w:pPr>
        <w:numPr>
          <w:ilvl w:val="0"/>
          <w:numId w:val="3"/>
        </w:numPr>
      </w:pPr>
      <w:r w:rsidRPr="001D56AD">
        <w:t>педагогические советы</w:t>
      </w:r>
    </w:p>
    <w:p w:rsidR="004A496F" w:rsidRPr="001D56AD" w:rsidRDefault="0088124C" w:rsidP="00020AF5">
      <w:pPr>
        <w:numPr>
          <w:ilvl w:val="0"/>
          <w:numId w:val="3"/>
        </w:numPr>
      </w:pPr>
      <w:r>
        <w:t>тренерско-методическое советы</w:t>
      </w:r>
    </w:p>
    <w:p w:rsidR="004A496F" w:rsidRPr="001D56AD" w:rsidRDefault="004A496F" w:rsidP="00020AF5">
      <w:pPr>
        <w:numPr>
          <w:ilvl w:val="0"/>
          <w:numId w:val="3"/>
        </w:numPr>
      </w:pPr>
      <w:r w:rsidRPr="001D56AD">
        <w:t>педагогическое самообразование</w:t>
      </w:r>
    </w:p>
    <w:p w:rsidR="004A496F" w:rsidRPr="001D56AD" w:rsidRDefault="004A496F" w:rsidP="00020AF5">
      <w:pPr>
        <w:numPr>
          <w:ilvl w:val="0"/>
          <w:numId w:val="3"/>
        </w:numPr>
        <w:jc w:val="both"/>
        <w:rPr>
          <w:bCs/>
        </w:rPr>
      </w:pPr>
      <w:r w:rsidRPr="001D56AD">
        <w:t>повышение квалификации и профессионального мастерства педагогических кадров</w:t>
      </w:r>
    </w:p>
    <w:p w:rsidR="00FE1C72" w:rsidRDefault="00FE1C72" w:rsidP="004A496F">
      <w:pPr>
        <w:spacing w:line="360" w:lineRule="auto"/>
        <w:ind w:hanging="540"/>
        <w:jc w:val="center"/>
        <w:rPr>
          <w:rFonts w:eastAsia="Arial Unicode MS"/>
          <w:b/>
        </w:rPr>
      </w:pPr>
    </w:p>
    <w:p w:rsidR="004A496F" w:rsidRPr="001D56AD" w:rsidRDefault="00FE1C72" w:rsidP="004A496F">
      <w:pPr>
        <w:spacing w:line="360" w:lineRule="auto"/>
        <w:ind w:hanging="540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</w:t>
      </w:r>
      <w:r w:rsidR="004A496F" w:rsidRPr="001D56AD">
        <w:rPr>
          <w:rFonts w:eastAsia="Arial Unicode MS"/>
          <w:b/>
        </w:rPr>
        <w:t>Курсы повышения квалификации работников администрации в 2012-2013 у.</w:t>
      </w:r>
      <w:r>
        <w:rPr>
          <w:rFonts w:eastAsia="Arial Unicode MS"/>
          <w:b/>
        </w:rPr>
        <w:t xml:space="preserve"> г.</w:t>
      </w:r>
    </w:p>
    <w:tbl>
      <w:tblPr>
        <w:tblW w:w="4655" w:type="pct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141"/>
        <w:gridCol w:w="1208"/>
        <w:gridCol w:w="1208"/>
      </w:tblGrid>
      <w:tr w:rsidR="00FE1C72" w:rsidRPr="001D56AD" w:rsidTr="00537879">
        <w:trPr>
          <w:jc w:val="center"/>
        </w:trPr>
        <w:tc>
          <w:tcPr>
            <w:tcW w:w="4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72" w:rsidRPr="001D56AD" w:rsidRDefault="00FE1C72" w:rsidP="00FE1C72">
            <w:pPr>
              <w:jc w:val="center"/>
            </w:pPr>
            <w:r>
              <w:rPr>
                <w:color w:val="000000"/>
              </w:rPr>
              <w:t>Наименование КПК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72" w:rsidRPr="001D56AD" w:rsidRDefault="00FE1C72" w:rsidP="00537879">
            <w:pPr>
              <w:jc w:val="center"/>
              <w:rPr>
                <w:rFonts w:eastAsia="Arial Unicode MS"/>
              </w:rPr>
            </w:pPr>
            <w:r w:rsidRPr="001D56AD">
              <w:rPr>
                <w:rFonts w:eastAsia="Arial Unicode MS"/>
              </w:rPr>
              <w:t>Кол-во час.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72" w:rsidRPr="001D56AD" w:rsidRDefault="00FE1C72" w:rsidP="00537879">
            <w:pPr>
              <w:jc w:val="center"/>
              <w:rPr>
                <w:rFonts w:eastAsia="Arial Unicode MS"/>
              </w:rPr>
            </w:pPr>
            <w:r w:rsidRPr="001D56AD">
              <w:rPr>
                <w:rFonts w:eastAsia="Arial Unicode MS"/>
              </w:rPr>
              <w:t>Кол-во ч</w:t>
            </w:r>
            <w:r>
              <w:rPr>
                <w:rFonts w:eastAsia="Arial Unicode MS"/>
              </w:rPr>
              <w:t>еловек</w:t>
            </w:r>
          </w:p>
        </w:tc>
      </w:tr>
      <w:tr w:rsidR="00FE1C72" w:rsidRPr="001D56AD" w:rsidTr="00FE1C72">
        <w:trPr>
          <w:jc w:val="center"/>
        </w:trPr>
        <w:tc>
          <w:tcPr>
            <w:tcW w:w="4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72" w:rsidRPr="001D56AD" w:rsidRDefault="00D43593" w:rsidP="00D43593">
            <w:pPr>
              <w:jc w:val="center"/>
            </w:pPr>
            <w: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72" w:rsidRPr="001D56AD" w:rsidRDefault="00D43593" w:rsidP="00537879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72" w:rsidRPr="001D56AD" w:rsidRDefault="00D43593" w:rsidP="00537879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</w:tr>
    </w:tbl>
    <w:p w:rsidR="004A496F" w:rsidRPr="001D56AD" w:rsidRDefault="004A496F" w:rsidP="004A496F">
      <w:pPr>
        <w:spacing w:line="360" w:lineRule="auto"/>
        <w:ind w:right="60" w:firstLine="520"/>
        <w:jc w:val="both"/>
        <w:rPr>
          <w:bCs/>
        </w:rPr>
      </w:pPr>
    </w:p>
    <w:p w:rsidR="004A496F" w:rsidRPr="001D56AD" w:rsidRDefault="004A496F" w:rsidP="004A496F">
      <w:pPr>
        <w:spacing w:line="360" w:lineRule="auto"/>
        <w:ind w:right="60" w:firstLine="520"/>
        <w:jc w:val="both"/>
        <w:rPr>
          <w:bCs/>
        </w:rPr>
      </w:pPr>
    </w:p>
    <w:p w:rsidR="004A496F" w:rsidRPr="001D56AD" w:rsidRDefault="004A496F" w:rsidP="004A496F">
      <w:pPr>
        <w:spacing w:line="360" w:lineRule="auto"/>
        <w:ind w:hanging="540"/>
        <w:jc w:val="center"/>
        <w:rPr>
          <w:rFonts w:eastAsia="Arial Unicode MS"/>
          <w:b/>
        </w:rPr>
      </w:pPr>
      <w:r w:rsidRPr="001D56AD">
        <w:rPr>
          <w:rFonts w:eastAsia="Arial Unicode MS"/>
          <w:b/>
        </w:rPr>
        <w:t>Курсы повышения кв</w:t>
      </w:r>
      <w:r w:rsidR="007B4D3A">
        <w:rPr>
          <w:rFonts w:eastAsia="Arial Unicode MS"/>
          <w:b/>
        </w:rPr>
        <w:t>алификации преподавателей в 2013</w:t>
      </w:r>
      <w:r w:rsidRPr="001D56AD">
        <w:rPr>
          <w:rFonts w:eastAsia="Arial Unicode MS"/>
          <w:b/>
        </w:rPr>
        <w:t>-201</w:t>
      </w:r>
      <w:bookmarkStart w:id="1" w:name="_GoBack"/>
      <w:bookmarkEnd w:id="1"/>
      <w:r w:rsidR="007B4D3A">
        <w:rPr>
          <w:rFonts w:eastAsia="Arial Unicode MS"/>
          <w:b/>
        </w:rPr>
        <w:t xml:space="preserve">4 </w:t>
      </w:r>
      <w:r w:rsidRPr="001D56AD">
        <w:rPr>
          <w:rFonts w:eastAsia="Arial Unicode MS"/>
          <w:b/>
        </w:rPr>
        <w:t>у.</w:t>
      </w:r>
      <w:r w:rsidR="00FE1C72">
        <w:rPr>
          <w:rFonts w:eastAsia="Arial Unicode MS"/>
          <w:b/>
        </w:rPr>
        <w:t xml:space="preserve"> </w:t>
      </w:r>
      <w:r w:rsidRPr="001D56AD">
        <w:rPr>
          <w:rFonts w:eastAsia="Arial Unicode MS"/>
          <w:b/>
        </w:rPr>
        <w:t>г</w:t>
      </w:r>
      <w:r w:rsidR="00FE1C72">
        <w:rPr>
          <w:rFonts w:eastAsia="Arial Unicode MS"/>
          <w:b/>
        </w:rPr>
        <w:t>.</w:t>
      </w:r>
    </w:p>
    <w:tbl>
      <w:tblPr>
        <w:tblW w:w="4655" w:type="pct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141"/>
        <w:gridCol w:w="1208"/>
        <w:gridCol w:w="1208"/>
      </w:tblGrid>
      <w:tr w:rsidR="00FE1C72" w:rsidRPr="001D56AD" w:rsidTr="00537879">
        <w:trPr>
          <w:jc w:val="center"/>
        </w:trPr>
        <w:tc>
          <w:tcPr>
            <w:tcW w:w="4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72" w:rsidRPr="001D56AD" w:rsidRDefault="00FE1C72" w:rsidP="00537879">
            <w:pPr>
              <w:jc w:val="center"/>
            </w:pPr>
            <w:r>
              <w:rPr>
                <w:color w:val="000000"/>
              </w:rPr>
              <w:t>Наименование КПК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72" w:rsidRPr="001D56AD" w:rsidRDefault="00FE1C72" w:rsidP="00537879">
            <w:pPr>
              <w:jc w:val="center"/>
              <w:rPr>
                <w:rFonts w:eastAsia="Arial Unicode MS"/>
              </w:rPr>
            </w:pPr>
            <w:r w:rsidRPr="001D56AD">
              <w:rPr>
                <w:rFonts w:eastAsia="Arial Unicode MS"/>
              </w:rPr>
              <w:t>Кол-во час.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72" w:rsidRPr="001D56AD" w:rsidRDefault="00FE1C72" w:rsidP="00537879">
            <w:pPr>
              <w:jc w:val="center"/>
              <w:rPr>
                <w:rFonts w:eastAsia="Arial Unicode MS"/>
              </w:rPr>
            </w:pPr>
            <w:r w:rsidRPr="001D56AD">
              <w:rPr>
                <w:rFonts w:eastAsia="Arial Unicode MS"/>
              </w:rPr>
              <w:t>Кол-во ч</w:t>
            </w:r>
            <w:r>
              <w:rPr>
                <w:rFonts w:eastAsia="Arial Unicode MS"/>
              </w:rPr>
              <w:t>еловек</w:t>
            </w:r>
          </w:p>
        </w:tc>
      </w:tr>
      <w:tr w:rsidR="00FE1C72" w:rsidRPr="001D56AD" w:rsidTr="00537879">
        <w:trPr>
          <w:jc w:val="center"/>
        </w:trPr>
        <w:tc>
          <w:tcPr>
            <w:tcW w:w="4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72" w:rsidRPr="001D56AD" w:rsidRDefault="00D43593" w:rsidP="00537879">
            <w:pPr>
              <w:spacing w:before="100" w:beforeAutospacing="1"/>
              <w:jc w:val="center"/>
            </w:pPr>
            <w:r>
              <w:t>«</w:t>
            </w:r>
            <w:r w:rsidRPr="00DC5FA5">
              <w:t>Современные основы детско-юношеского спорта</w:t>
            </w:r>
            <w:r>
              <w:t>»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72" w:rsidRPr="001D56AD" w:rsidRDefault="00FE1C72" w:rsidP="00537879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72</w:t>
            </w:r>
          </w:p>
          <w:p w:rsidR="00FE1C72" w:rsidRPr="001D56AD" w:rsidRDefault="00FE1C72" w:rsidP="00537879">
            <w:pPr>
              <w:spacing w:line="360" w:lineRule="auto"/>
              <w:jc w:val="center"/>
              <w:rPr>
                <w:rFonts w:eastAsia="Arial Unicode MS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72" w:rsidRPr="001D56AD" w:rsidRDefault="00D43593" w:rsidP="00537879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</w:tbl>
    <w:p w:rsidR="004A496F" w:rsidRDefault="004A496F" w:rsidP="004A496F">
      <w:pPr>
        <w:spacing w:line="360" w:lineRule="auto"/>
        <w:ind w:hanging="540"/>
        <w:jc w:val="center"/>
        <w:rPr>
          <w:rFonts w:eastAsia="Arial Unicode MS"/>
          <w:b/>
        </w:rPr>
      </w:pPr>
    </w:p>
    <w:p w:rsidR="00020AF5" w:rsidRDefault="00020AF5" w:rsidP="00B00146">
      <w:pPr>
        <w:spacing w:line="360" w:lineRule="auto"/>
        <w:jc w:val="center"/>
        <w:rPr>
          <w:b/>
        </w:rPr>
      </w:pPr>
    </w:p>
    <w:p w:rsidR="00020AF5" w:rsidRDefault="00020AF5" w:rsidP="00B00146">
      <w:pPr>
        <w:spacing w:line="360" w:lineRule="auto"/>
        <w:jc w:val="center"/>
        <w:rPr>
          <w:b/>
        </w:rPr>
      </w:pPr>
    </w:p>
    <w:p w:rsidR="00D43593" w:rsidRDefault="00D43593" w:rsidP="00B00146">
      <w:pPr>
        <w:spacing w:line="360" w:lineRule="auto"/>
        <w:jc w:val="center"/>
        <w:rPr>
          <w:b/>
        </w:rPr>
      </w:pPr>
    </w:p>
    <w:p w:rsidR="00D43593" w:rsidRDefault="00D43593" w:rsidP="00B00146">
      <w:pPr>
        <w:spacing w:line="360" w:lineRule="auto"/>
        <w:jc w:val="center"/>
        <w:rPr>
          <w:b/>
        </w:rPr>
      </w:pPr>
    </w:p>
    <w:p w:rsidR="00020AF5" w:rsidRDefault="00020AF5" w:rsidP="00B00146">
      <w:pPr>
        <w:spacing w:line="360" w:lineRule="auto"/>
        <w:jc w:val="center"/>
        <w:rPr>
          <w:b/>
        </w:rPr>
      </w:pPr>
    </w:p>
    <w:p w:rsidR="004A496F" w:rsidRDefault="00B00146" w:rsidP="00B00146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11. </w:t>
      </w:r>
      <w:r w:rsidR="004A496F" w:rsidRPr="001D56AD">
        <w:rPr>
          <w:b/>
        </w:rPr>
        <w:t>Воспитательная работа</w:t>
      </w:r>
    </w:p>
    <w:p w:rsidR="00463CDF" w:rsidRDefault="00463CDF" w:rsidP="00463CDF">
      <w:pPr>
        <w:pStyle w:val="aa"/>
        <w:numPr>
          <w:ilvl w:val="0"/>
          <w:numId w:val="13"/>
        </w:numPr>
        <w:jc w:val="both"/>
        <w:rPr>
          <w:rStyle w:val="FontStyle33"/>
        </w:rPr>
      </w:pPr>
      <w:r>
        <w:rPr>
          <w:rStyle w:val="FontStyle33"/>
        </w:rPr>
        <w:t>Родительские собрания</w:t>
      </w:r>
      <w:r w:rsidRPr="00CA03F6">
        <w:rPr>
          <w:rStyle w:val="FontStyle33"/>
        </w:rPr>
        <w:t>, на которых особое внима</w:t>
      </w:r>
      <w:r>
        <w:rPr>
          <w:rStyle w:val="FontStyle33"/>
        </w:rPr>
        <w:t>ние уделяется</w:t>
      </w:r>
      <w:r w:rsidRPr="00CA03F6">
        <w:rPr>
          <w:rStyle w:val="FontStyle33"/>
        </w:rPr>
        <w:t xml:space="preserve"> вопросам обеспечения участия детей в дорожном движен</w:t>
      </w:r>
      <w:r>
        <w:rPr>
          <w:rStyle w:val="FontStyle33"/>
        </w:rPr>
        <w:t xml:space="preserve">ии, включая беседы с родителями </w:t>
      </w:r>
      <w:r w:rsidRPr="00CA03F6">
        <w:rPr>
          <w:rStyle w:val="FontStyle33"/>
        </w:rPr>
        <w:t>-</w:t>
      </w:r>
      <w:r>
        <w:rPr>
          <w:rStyle w:val="FontStyle33"/>
        </w:rPr>
        <w:t xml:space="preserve"> </w:t>
      </w:r>
      <w:r w:rsidRPr="00CA03F6">
        <w:rPr>
          <w:rStyle w:val="FontStyle33"/>
        </w:rPr>
        <w:t>водителями о необходимости использования ремней безопасности и детских удерживающих устройств при перевозке детей в салоне автомобиля, об исключении возможностей самостоятельного появления ребёнка до 10 лет без сопровождения взрослого, а также о запрещении детям езды на велосипедах по проезжей части дорог до достижения ими возраста 14 лет, с разъяснением требований законодательства по содержанию и воспитанию детей и возможных административно</w:t>
      </w:r>
      <w:r>
        <w:rPr>
          <w:rStyle w:val="FontStyle33"/>
        </w:rPr>
        <w:t xml:space="preserve"> </w:t>
      </w:r>
      <w:r w:rsidRPr="00CA03F6">
        <w:rPr>
          <w:rStyle w:val="FontStyle33"/>
        </w:rPr>
        <w:t>- правовых последствий в случае неисполнения родительских прав.</w:t>
      </w:r>
    </w:p>
    <w:p w:rsidR="00463CDF" w:rsidRPr="00463CDF" w:rsidRDefault="00463CDF" w:rsidP="00463CDF">
      <w:pPr>
        <w:pStyle w:val="aa"/>
        <w:numPr>
          <w:ilvl w:val="0"/>
          <w:numId w:val="13"/>
        </w:numPr>
        <w:jc w:val="both"/>
        <w:rPr>
          <w:rStyle w:val="FontStyle17"/>
          <w:b/>
          <w:sz w:val="24"/>
          <w:szCs w:val="24"/>
        </w:rPr>
      </w:pPr>
      <w:r w:rsidRPr="00463CDF">
        <w:rPr>
          <w:rStyle w:val="FontStyle17"/>
          <w:b/>
          <w:sz w:val="24"/>
          <w:szCs w:val="24"/>
        </w:rPr>
        <w:t>Беседы</w:t>
      </w:r>
      <w:r>
        <w:rPr>
          <w:rStyle w:val="FontStyle17"/>
          <w:b/>
          <w:sz w:val="24"/>
          <w:szCs w:val="24"/>
        </w:rPr>
        <w:t xml:space="preserve"> с обучающимися</w:t>
      </w:r>
      <w:r w:rsidRPr="00463CDF">
        <w:rPr>
          <w:rStyle w:val="FontStyle17"/>
          <w:b/>
          <w:sz w:val="24"/>
          <w:szCs w:val="24"/>
        </w:rPr>
        <w:t>:</w:t>
      </w:r>
    </w:p>
    <w:p w:rsidR="00463CDF" w:rsidRPr="000D362B" w:rsidRDefault="00463CDF" w:rsidP="00463CDF">
      <w:pPr>
        <w:jc w:val="both"/>
        <w:rPr>
          <w:rStyle w:val="FontStyle17"/>
          <w:sz w:val="24"/>
          <w:szCs w:val="24"/>
        </w:rPr>
      </w:pPr>
      <w:r w:rsidRPr="00463CDF">
        <w:rPr>
          <w:rStyle w:val="FontStyle17"/>
          <w:b/>
          <w:sz w:val="24"/>
          <w:szCs w:val="24"/>
        </w:rPr>
        <w:t>1 -  «</w:t>
      </w:r>
      <w:r w:rsidRPr="00463CDF">
        <w:rPr>
          <w:rStyle w:val="FontStyle17"/>
          <w:sz w:val="24"/>
          <w:szCs w:val="24"/>
        </w:rPr>
        <w:t xml:space="preserve">03 сентября День солидарности с </w:t>
      </w:r>
      <w:r w:rsidRPr="000D362B">
        <w:rPr>
          <w:rStyle w:val="FontStyle17"/>
          <w:sz w:val="24"/>
          <w:szCs w:val="24"/>
        </w:rPr>
        <w:t>Антитерроризмом».</w:t>
      </w:r>
    </w:p>
    <w:p w:rsidR="00463CDF" w:rsidRPr="00463CDF" w:rsidRDefault="00463CDF" w:rsidP="00463CDF">
      <w:pPr>
        <w:jc w:val="both"/>
        <w:rPr>
          <w:rStyle w:val="FontStyle33"/>
          <w:sz w:val="24"/>
          <w:szCs w:val="24"/>
        </w:rPr>
      </w:pPr>
      <w:r w:rsidRPr="00463CDF">
        <w:rPr>
          <w:rStyle w:val="FontStyle17"/>
          <w:b/>
          <w:sz w:val="24"/>
          <w:szCs w:val="24"/>
        </w:rPr>
        <w:t>2</w:t>
      </w:r>
      <w:r w:rsidRPr="00463CDF">
        <w:rPr>
          <w:rStyle w:val="FontStyle17"/>
          <w:sz w:val="24"/>
          <w:szCs w:val="24"/>
        </w:rPr>
        <w:t xml:space="preserve"> - Дорожная безопасность детей»,</w:t>
      </w:r>
      <w:r w:rsidRPr="00463CDF">
        <w:t xml:space="preserve"> </w:t>
      </w:r>
      <w:r w:rsidRPr="00463CDF">
        <w:rPr>
          <w:rStyle w:val="FontStyle33"/>
          <w:sz w:val="24"/>
          <w:szCs w:val="24"/>
        </w:rPr>
        <w:t>направленных на пропаганду соблюдения ПДД РФ, безопасного поведения во дворах и на других прилегающих к дорогам территориях.</w:t>
      </w:r>
    </w:p>
    <w:p w:rsidR="00463CDF" w:rsidRPr="00463CDF" w:rsidRDefault="00463CDF" w:rsidP="00463CDF">
      <w:pPr>
        <w:jc w:val="both"/>
        <w:rPr>
          <w:rStyle w:val="FontStyle33"/>
          <w:sz w:val="24"/>
          <w:szCs w:val="24"/>
        </w:rPr>
      </w:pPr>
      <w:r w:rsidRPr="00463CDF">
        <w:rPr>
          <w:rStyle w:val="FontStyle33"/>
          <w:b/>
          <w:sz w:val="24"/>
          <w:szCs w:val="24"/>
        </w:rPr>
        <w:t>3</w:t>
      </w:r>
      <w:r w:rsidRPr="00463CDF">
        <w:rPr>
          <w:rStyle w:val="FontStyle33"/>
          <w:sz w:val="24"/>
          <w:szCs w:val="24"/>
        </w:rPr>
        <w:t xml:space="preserve"> – Профилактика употребления детьми </w:t>
      </w:r>
      <w:r w:rsidRPr="000D362B">
        <w:rPr>
          <w:rStyle w:val="FontStyle33"/>
          <w:sz w:val="24"/>
          <w:szCs w:val="24"/>
        </w:rPr>
        <w:t xml:space="preserve">Психоактивных </w:t>
      </w:r>
      <w:r w:rsidRPr="00463CDF">
        <w:rPr>
          <w:rStyle w:val="FontStyle33"/>
          <w:sz w:val="24"/>
          <w:szCs w:val="24"/>
        </w:rPr>
        <w:t>веществ.</w:t>
      </w:r>
    </w:p>
    <w:p w:rsidR="00463CDF" w:rsidRPr="000D362B" w:rsidRDefault="00463CDF" w:rsidP="00463CDF">
      <w:pPr>
        <w:jc w:val="both"/>
        <w:rPr>
          <w:rStyle w:val="FontStyle33"/>
          <w:sz w:val="24"/>
          <w:szCs w:val="24"/>
        </w:rPr>
      </w:pPr>
      <w:r w:rsidRPr="00463CDF">
        <w:rPr>
          <w:rStyle w:val="FontStyle33"/>
          <w:b/>
          <w:sz w:val="24"/>
          <w:szCs w:val="24"/>
        </w:rPr>
        <w:t>4</w:t>
      </w:r>
      <w:r w:rsidRPr="00463CDF">
        <w:rPr>
          <w:rStyle w:val="FontStyle33"/>
          <w:sz w:val="24"/>
          <w:szCs w:val="24"/>
        </w:rPr>
        <w:t xml:space="preserve"> –Профилактика правонарушений, связанных с незаконным оборотом наркотиков, среди несовершеннолетних. «26 июня Международный день борьбы с </w:t>
      </w:r>
      <w:r w:rsidRPr="000D362B">
        <w:rPr>
          <w:rStyle w:val="FontStyle33"/>
          <w:sz w:val="24"/>
          <w:szCs w:val="24"/>
        </w:rPr>
        <w:t>Наркоманией».</w:t>
      </w:r>
    </w:p>
    <w:p w:rsidR="00463CDF" w:rsidRPr="00463CDF" w:rsidRDefault="00463CDF" w:rsidP="00463CDF">
      <w:pPr>
        <w:jc w:val="both"/>
        <w:rPr>
          <w:rStyle w:val="FontStyle33"/>
          <w:sz w:val="24"/>
          <w:szCs w:val="24"/>
        </w:rPr>
      </w:pPr>
      <w:r w:rsidRPr="00463CDF">
        <w:rPr>
          <w:rStyle w:val="FontStyle33"/>
          <w:b/>
          <w:sz w:val="24"/>
          <w:szCs w:val="24"/>
        </w:rPr>
        <w:t>5</w:t>
      </w:r>
      <w:r w:rsidRPr="00463CDF">
        <w:rPr>
          <w:rStyle w:val="FontStyle33"/>
          <w:sz w:val="24"/>
          <w:szCs w:val="24"/>
        </w:rPr>
        <w:t xml:space="preserve"> -  «01 декабря Всемирный  день борьбы со </w:t>
      </w:r>
      <w:r w:rsidRPr="000D362B">
        <w:rPr>
          <w:rStyle w:val="FontStyle33"/>
          <w:sz w:val="24"/>
          <w:szCs w:val="24"/>
        </w:rPr>
        <w:t>Спидом</w:t>
      </w:r>
      <w:r w:rsidRPr="00463CDF">
        <w:rPr>
          <w:rStyle w:val="FontStyle33"/>
          <w:sz w:val="24"/>
          <w:szCs w:val="24"/>
        </w:rPr>
        <w:t>».</w:t>
      </w:r>
    </w:p>
    <w:p w:rsidR="00463CDF" w:rsidRPr="00463CDF" w:rsidRDefault="00463CDF" w:rsidP="00463CDF">
      <w:pPr>
        <w:jc w:val="both"/>
        <w:rPr>
          <w:rStyle w:val="FontStyle33"/>
          <w:sz w:val="24"/>
          <w:szCs w:val="24"/>
        </w:rPr>
      </w:pPr>
      <w:r w:rsidRPr="00463CDF">
        <w:rPr>
          <w:rStyle w:val="FontStyle33"/>
          <w:b/>
          <w:sz w:val="24"/>
          <w:szCs w:val="24"/>
        </w:rPr>
        <w:t>6</w:t>
      </w:r>
      <w:r w:rsidRPr="00463CDF">
        <w:rPr>
          <w:rStyle w:val="FontStyle33"/>
          <w:sz w:val="24"/>
          <w:szCs w:val="24"/>
        </w:rPr>
        <w:t xml:space="preserve"> - «07 апреля Всемирный  день </w:t>
      </w:r>
      <w:r w:rsidRPr="000D362B">
        <w:rPr>
          <w:rStyle w:val="FontStyle33"/>
          <w:sz w:val="24"/>
          <w:szCs w:val="24"/>
        </w:rPr>
        <w:t>Здоровья</w:t>
      </w:r>
      <w:r w:rsidRPr="00463CDF">
        <w:rPr>
          <w:rStyle w:val="FontStyle33"/>
          <w:sz w:val="24"/>
          <w:szCs w:val="24"/>
        </w:rPr>
        <w:t>».</w:t>
      </w:r>
    </w:p>
    <w:p w:rsidR="00463CDF" w:rsidRPr="00463CDF" w:rsidRDefault="00463CDF" w:rsidP="00463CDF">
      <w:pPr>
        <w:jc w:val="both"/>
        <w:rPr>
          <w:rStyle w:val="FontStyle33"/>
          <w:sz w:val="24"/>
          <w:szCs w:val="24"/>
        </w:rPr>
      </w:pPr>
      <w:r w:rsidRPr="00463CDF">
        <w:rPr>
          <w:rStyle w:val="FontStyle33"/>
          <w:b/>
          <w:sz w:val="24"/>
          <w:szCs w:val="24"/>
        </w:rPr>
        <w:t>7</w:t>
      </w:r>
      <w:r w:rsidRPr="00463CDF">
        <w:rPr>
          <w:rStyle w:val="FontStyle33"/>
          <w:sz w:val="24"/>
          <w:szCs w:val="24"/>
        </w:rPr>
        <w:t xml:space="preserve"> - «31 мая Всемирный  день без </w:t>
      </w:r>
      <w:r w:rsidRPr="000D362B">
        <w:rPr>
          <w:rStyle w:val="FontStyle33"/>
          <w:sz w:val="24"/>
          <w:szCs w:val="24"/>
        </w:rPr>
        <w:t>Табака</w:t>
      </w:r>
      <w:r w:rsidRPr="00463CDF">
        <w:rPr>
          <w:rStyle w:val="FontStyle33"/>
          <w:sz w:val="24"/>
          <w:szCs w:val="24"/>
        </w:rPr>
        <w:t>».</w:t>
      </w:r>
    </w:p>
    <w:p w:rsidR="00463CDF" w:rsidRPr="00463CDF" w:rsidRDefault="00463CDF" w:rsidP="00463CDF">
      <w:pPr>
        <w:jc w:val="both"/>
        <w:rPr>
          <w:rStyle w:val="FontStyle33"/>
          <w:sz w:val="24"/>
          <w:szCs w:val="24"/>
        </w:rPr>
      </w:pPr>
      <w:r w:rsidRPr="00463CDF">
        <w:rPr>
          <w:rStyle w:val="FontStyle33"/>
          <w:b/>
          <w:sz w:val="24"/>
          <w:szCs w:val="24"/>
        </w:rPr>
        <w:t>8</w:t>
      </w:r>
      <w:r w:rsidRPr="00463CDF">
        <w:rPr>
          <w:rStyle w:val="FontStyle33"/>
          <w:sz w:val="24"/>
          <w:szCs w:val="24"/>
        </w:rPr>
        <w:t xml:space="preserve"> – Профилактика </w:t>
      </w:r>
      <w:r w:rsidRPr="000D362B">
        <w:rPr>
          <w:rStyle w:val="FontStyle33"/>
          <w:sz w:val="24"/>
          <w:szCs w:val="24"/>
        </w:rPr>
        <w:t>табакокурения и алкоголизма</w:t>
      </w:r>
      <w:r w:rsidRPr="00463CDF">
        <w:rPr>
          <w:rStyle w:val="FontStyle33"/>
          <w:sz w:val="24"/>
          <w:szCs w:val="24"/>
        </w:rPr>
        <w:t>.</w:t>
      </w:r>
    </w:p>
    <w:p w:rsidR="00463CDF" w:rsidRPr="00463CDF" w:rsidRDefault="00463CDF" w:rsidP="00463CDF">
      <w:pPr>
        <w:jc w:val="both"/>
        <w:rPr>
          <w:rStyle w:val="FontStyle33"/>
          <w:sz w:val="24"/>
          <w:szCs w:val="24"/>
        </w:rPr>
      </w:pPr>
      <w:r w:rsidRPr="00463CDF">
        <w:rPr>
          <w:rStyle w:val="FontStyle33"/>
          <w:b/>
          <w:sz w:val="24"/>
          <w:szCs w:val="24"/>
        </w:rPr>
        <w:t>9</w:t>
      </w:r>
      <w:r w:rsidRPr="00463CDF">
        <w:rPr>
          <w:rStyle w:val="FontStyle33"/>
          <w:sz w:val="24"/>
          <w:szCs w:val="24"/>
        </w:rPr>
        <w:t xml:space="preserve"> – Профилактика </w:t>
      </w:r>
      <w:r w:rsidRPr="000D362B">
        <w:rPr>
          <w:rStyle w:val="FontStyle33"/>
          <w:sz w:val="24"/>
          <w:szCs w:val="24"/>
        </w:rPr>
        <w:t>Экстремизма</w:t>
      </w:r>
      <w:r w:rsidRPr="00463CDF">
        <w:rPr>
          <w:rStyle w:val="FontStyle33"/>
          <w:sz w:val="24"/>
          <w:szCs w:val="24"/>
        </w:rPr>
        <w:t>.</w:t>
      </w:r>
    </w:p>
    <w:p w:rsidR="00463CDF" w:rsidRPr="00463CDF" w:rsidRDefault="00463CDF" w:rsidP="00463CDF">
      <w:pPr>
        <w:jc w:val="both"/>
        <w:rPr>
          <w:rStyle w:val="FontStyle33"/>
          <w:sz w:val="24"/>
          <w:szCs w:val="24"/>
        </w:rPr>
      </w:pPr>
      <w:r w:rsidRPr="00463CDF">
        <w:rPr>
          <w:rStyle w:val="FontStyle33"/>
          <w:b/>
          <w:sz w:val="24"/>
          <w:szCs w:val="24"/>
        </w:rPr>
        <w:t>10</w:t>
      </w:r>
      <w:r w:rsidRPr="00463CDF">
        <w:rPr>
          <w:rStyle w:val="FontStyle33"/>
          <w:sz w:val="24"/>
          <w:szCs w:val="24"/>
        </w:rPr>
        <w:t xml:space="preserve"> – Профилактика </w:t>
      </w:r>
      <w:r w:rsidRPr="000D362B">
        <w:rPr>
          <w:rStyle w:val="FontStyle33"/>
          <w:sz w:val="24"/>
          <w:szCs w:val="24"/>
        </w:rPr>
        <w:t>лесных пожаров</w:t>
      </w:r>
      <w:r w:rsidRPr="00463CDF">
        <w:rPr>
          <w:rStyle w:val="FontStyle33"/>
          <w:sz w:val="24"/>
          <w:szCs w:val="24"/>
        </w:rPr>
        <w:t>.</w:t>
      </w:r>
    </w:p>
    <w:p w:rsidR="00463CDF" w:rsidRPr="00463CDF" w:rsidRDefault="00463CDF" w:rsidP="00463CDF">
      <w:pPr>
        <w:jc w:val="both"/>
        <w:rPr>
          <w:rStyle w:val="FontStyle33"/>
          <w:sz w:val="24"/>
          <w:szCs w:val="24"/>
        </w:rPr>
      </w:pPr>
    </w:p>
    <w:p w:rsidR="00463CDF" w:rsidRPr="00463CDF" w:rsidRDefault="00463CDF" w:rsidP="00463CDF">
      <w:pPr>
        <w:pStyle w:val="a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3CDF">
        <w:rPr>
          <w:rFonts w:ascii="Times New Roman" w:hAnsi="Times New Roman" w:cs="Times New Roman"/>
          <w:b/>
          <w:sz w:val="24"/>
          <w:szCs w:val="24"/>
        </w:rPr>
        <w:t>Кроме этого в процессе обучения решаются задачи:</w:t>
      </w:r>
    </w:p>
    <w:p w:rsidR="004A496F" w:rsidRPr="00463CDF" w:rsidRDefault="004A496F" w:rsidP="00463CDF">
      <w:pPr>
        <w:pStyle w:val="31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63CDF">
        <w:rPr>
          <w:sz w:val="24"/>
          <w:szCs w:val="24"/>
        </w:rPr>
        <w:t>воспита</w:t>
      </w:r>
      <w:r w:rsidR="00463CDF">
        <w:rPr>
          <w:sz w:val="24"/>
          <w:szCs w:val="24"/>
        </w:rPr>
        <w:t>ние общей культуры учащихся.</w:t>
      </w:r>
    </w:p>
    <w:p w:rsidR="004A496F" w:rsidRPr="00463CDF" w:rsidRDefault="004A496F" w:rsidP="00463CDF">
      <w:pPr>
        <w:pStyle w:val="31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63CDF">
        <w:rPr>
          <w:sz w:val="24"/>
          <w:szCs w:val="24"/>
        </w:rPr>
        <w:t>привитие честности, п</w:t>
      </w:r>
      <w:r w:rsidR="00463CDF">
        <w:rPr>
          <w:sz w:val="24"/>
          <w:szCs w:val="24"/>
        </w:rPr>
        <w:t>орядочности, уважения к старшим.</w:t>
      </w:r>
    </w:p>
    <w:p w:rsidR="004A496F" w:rsidRDefault="004A496F" w:rsidP="00463CDF">
      <w:pPr>
        <w:pStyle w:val="31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63CDF">
        <w:rPr>
          <w:sz w:val="24"/>
          <w:szCs w:val="24"/>
        </w:rPr>
        <w:t>развитие трудолюбия, аккуратности.</w:t>
      </w:r>
    </w:p>
    <w:p w:rsidR="00463CDF" w:rsidRPr="00463CDF" w:rsidRDefault="00463CDF" w:rsidP="00463CDF">
      <w:pPr>
        <w:pStyle w:val="31"/>
        <w:spacing w:after="0"/>
        <w:ind w:left="720"/>
        <w:jc w:val="both"/>
        <w:rPr>
          <w:sz w:val="24"/>
          <w:szCs w:val="24"/>
        </w:rPr>
      </w:pPr>
    </w:p>
    <w:p w:rsidR="004A496F" w:rsidRPr="00521BDA" w:rsidRDefault="004A496F" w:rsidP="00463CDF">
      <w:pPr>
        <w:pStyle w:val="31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521BDA">
        <w:rPr>
          <w:sz w:val="24"/>
          <w:szCs w:val="24"/>
        </w:rPr>
        <w:t>Внеурочная воспитательная работа дополняет этот процесс. В школе ведётся индивидуальная работа с де</w:t>
      </w:r>
      <w:r w:rsidR="00463CDF" w:rsidRPr="00521BDA">
        <w:rPr>
          <w:sz w:val="24"/>
          <w:szCs w:val="24"/>
        </w:rPr>
        <w:t xml:space="preserve">тьми </w:t>
      </w:r>
      <w:r w:rsidRPr="00521BDA">
        <w:rPr>
          <w:sz w:val="24"/>
          <w:szCs w:val="24"/>
        </w:rPr>
        <w:t>организуются груп</w:t>
      </w:r>
      <w:r w:rsidR="00463CDF" w:rsidRPr="00521BDA">
        <w:rPr>
          <w:sz w:val="24"/>
          <w:szCs w:val="24"/>
        </w:rPr>
        <w:t>п</w:t>
      </w:r>
      <w:r w:rsidR="00521BDA" w:rsidRPr="00521BDA">
        <w:rPr>
          <w:sz w:val="24"/>
          <w:szCs w:val="24"/>
        </w:rPr>
        <w:t>овые экскурсии для обучающихся (посещение музеев, посещение бассейна г. Кондопога, г. Сегежа, водно-развлекательного центра «Акватика»)</w:t>
      </w:r>
    </w:p>
    <w:p w:rsidR="002F173F" w:rsidRDefault="002F173F" w:rsidP="002F173F">
      <w:pPr>
        <w:spacing w:line="360" w:lineRule="auto"/>
        <w:jc w:val="center"/>
      </w:pPr>
    </w:p>
    <w:p w:rsidR="002F173F" w:rsidRDefault="002F173F" w:rsidP="002F173F">
      <w:pPr>
        <w:spacing w:line="360" w:lineRule="auto"/>
        <w:jc w:val="center"/>
      </w:pPr>
    </w:p>
    <w:p w:rsidR="002F173F" w:rsidRDefault="002F173F" w:rsidP="002F173F">
      <w:pPr>
        <w:spacing w:line="360" w:lineRule="auto"/>
        <w:jc w:val="center"/>
      </w:pPr>
    </w:p>
    <w:p w:rsidR="002F173F" w:rsidRDefault="002F173F" w:rsidP="002F173F">
      <w:pPr>
        <w:spacing w:line="360" w:lineRule="auto"/>
        <w:jc w:val="center"/>
      </w:pPr>
    </w:p>
    <w:p w:rsidR="00537879" w:rsidRDefault="00537879" w:rsidP="002F173F">
      <w:pPr>
        <w:spacing w:line="360" w:lineRule="auto"/>
        <w:jc w:val="center"/>
        <w:rPr>
          <w:b/>
        </w:rPr>
      </w:pPr>
      <w:r w:rsidRPr="00537879">
        <w:rPr>
          <w:b/>
        </w:rPr>
        <w:lastRenderedPageBreak/>
        <w:t>12. Спортивная деятельность</w:t>
      </w:r>
    </w:p>
    <w:p w:rsidR="00537879" w:rsidRDefault="00537879" w:rsidP="00537879">
      <w:pPr>
        <w:shd w:val="clear" w:color="auto" w:fill="FFFFFF" w:themeFill="background1"/>
        <w:jc w:val="both"/>
      </w:pPr>
      <w:r>
        <w:t xml:space="preserve">          Согласно Устава, требованиям образовательной программы в образовательном учреждении проводится достаточно большая спортивно-массовая работа непосредственно с обучающимися в школе, так и с учащимися и воспитанниками других общеобразовательных учреждений города Медвежьегорска и района, с взрослым населением Медвежьегорского района.</w:t>
      </w:r>
    </w:p>
    <w:p w:rsidR="00537879" w:rsidRDefault="00537879" w:rsidP="00537879">
      <w:pPr>
        <w:shd w:val="clear" w:color="auto" w:fill="FFFFFF" w:themeFill="background1"/>
        <w:jc w:val="both"/>
      </w:pPr>
      <w:r>
        <w:tab/>
        <w:t>В Медвежьегорской ДЮСШ № 2 ежегодно формируется календарный план спортивно-массовых мероприятий, в котором предусматривается проведение различных соревнований и мероприятий, как на уровне школы, так и на уровне города, района и Республики.</w:t>
      </w:r>
    </w:p>
    <w:p w:rsidR="00537879" w:rsidRDefault="00537879" w:rsidP="00537879">
      <w:pPr>
        <w:shd w:val="clear" w:color="auto" w:fill="FFFFFF" w:themeFill="background1"/>
        <w:jc w:val="both"/>
      </w:pPr>
      <w:r>
        <w:tab/>
        <w:t>Администрация школы стремится активно включать сборные команды района на участие в соревнованиях по Республике Карелия, Российской Федерации. Все запланированные соревнования по реализуемым программам выполнены.</w:t>
      </w:r>
    </w:p>
    <w:p w:rsidR="00537879" w:rsidRDefault="00537879" w:rsidP="00537879">
      <w:pPr>
        <w:shd w:val="clear" w:color="auto" w:fill="FFFFFF" w:themeFill="background1"/>
        <w:jc w:val="both"/>
      </w:pPr>
      <w:r>
        <w:tab/>
        <w:t>Все спортивно-массовые мероприятия, проводимые внутри школы, имеют воспитательную направленность, способствуют формированию преемственности поколений выпускников Медвежьегорской ДЮСШ 2.</w:t>
      </w:r>
    </w:p>
    <w:p w:rsidR="00537879" w:rsidRDefault="00537879" w:rsidP="00537879">
      <w:pPr>
        <w:shd w:val="clear" w:color="auto" w:fill="FFFFFF" w:themeFill="background1"/>
        <w:jc w:val="center"/>
        <w:rPr>
          <w:b/>
        </w:rPr>
      </w:pPr>
      <w:r>
        <w:rPr>
          <w:b/>
        </w:rPr>
        <w:t>Цели и задачи мероприятий и соревнований проводимых в МКОУ ДОД «Медвежьегорской ДЮСШ №2»:</w:t>
      </w:r>
    </w:p>
    <w:p w:rsidR="00537879" w:rsidRDefault="00537879" w:rsidP="00537879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 xml:space="preserve">Привитие стойкого интереса к занятиям физической культурой и спортом (волейбола, футбола, настольного тенниса, тенниса). </w:t>
      </w:r>
    </w:p>
    <w:p w:rsidR="00537879" w:rsidRDefault="00537879" w:rsidP="00537879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Укрепление здоровья и физического развития.</w:t>
      </w:r>
    </w:p>
    <w:p w:rsidR="00537879" w:rsidRDefault="00537879" w:rsidP="00537879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Развитие основных двигательных качеств, обогащение разнообразными двигательными навыками.</w:t>
      </w:r>
    </w:p>
    <w:p w:rsidR="00537879" w:rsidRDefault="00537879" w:rsidP="00537879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Обучение технике и тактике (волейбола, футбола, настольного тенниса, тенниса).</w:t>
      </w:r>
    </w:p>
    <w:p w:rsidR="00537879" w:rsidRDefault="00537879" w:rsidP="00537879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Формирование и освоение тактических умений и тактических навыков (волейбола, футбола, настольного тенниса, тенниса).</w:t>
      </w:r>
    </w:p>
    <w:p w:rsidR="00537879" w:rsidRDefault="00537879" w:rsidP="00537879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Воспитание спортивного трудолюбия.</w:t>
      </w:r>
    </w:p>
    <w:p w:rsidR="00537879" w:rsidRDefault="00537879" w:rsidP="00537879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Воспитание целеустремленности, настойчивости и дисциплинированности.</w:t>
      </w:r>
    </w:p>
    <w:p w:rsidR="00537879" w:rsidRDefault="00537879" w:rsidP="00537879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Воспитание патриотизма.</w:t>
      </w:r>
    </w:p>
    <w:p w:rsidR="000D362B" w:rsidRDefault="000D362B" w:rsidP="000D362B">
      <w:pPr>
        <w:shd w:val="clear" w:color="auto" w:fill="FFFFFF" w:themeFill="background1"/>
        <w:autoSpaceDN w:val="0"/>
        <w:ind w:left="720"/>
        <w:jc w:val="both"/>
      </w:pPr>
    </w:p>
    <w:p w:rsidR="00537879" w:rsidRPr="00537879" w:rsidRDefault="00537879" w:rsidP="00537879">
      <w:pPr>
        <w:shd w:val="clear" w:color="auto" w:fill="FFFFFF" w:themeFill="background1"/>
        <w:jc w:val="center"/>
        <w:rPr>
          <w:u w:val="single"/>
        </w:rPr>
      </w:pPr>
      <w:r w:rsidRPr="00537879">
        <w:rPr>
          <w:u w:val="single"/>
        </w:rPr>
        <w:t>Ежегодно в соответствии с календарным планом МКУ «Управления образования Медвежьегорского района» организует и проводит в районе соревнования среди школьников Медвежьегорского района.</w:t>
      </w:r>
    </w:p>
    <w:p w:rsidR="00537879" w:rsidRDefault="00537879" w:rsidP="00537879">
      <w:pPr>
        <w:shd w:val="clear" w:color="auto" w:fill="FFFFFF" w:themeFill="background1"/>
        <w:spacing w:line="360" w:lineRule="auto"/>
        <w:jc w:val="center"/>
        <w:rPr>
          <w:b/>
          <w:bCs/>
        </w:rPr>
      </w:pPr>
      <w:r>
        <w:rPr>
          <w:b/>
          <w:bCs/>
        </w:rPr>
        <w:t>Организация учебно-воспитательного процесса:</w:t>
      </w:r>
    </w:p>
    <w:p w:rsidR="00537879" w:rsidRDefault="00537879" w:rsidP="00537879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совершенствование учебного плана и учебных программ;</w:t>
      </w:r>
    </w:p>
    <w:p w:rsidR="00537879" w:rsidRDefault="00537879" w:rsidP="00537879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организация команд;</w:t>
      </w:r>
    </w:p>
    <w:p w:rsidR="00537879" w:rsidRDefault="00537879" w:rsidP="00537879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 xml:space="preserve">дифференцированный подход в обучении учащихся; </w:t>
      </w:r>
    </w:p>
    <w:p w:rsidR="00537879" w:rsidRDefault="00537879" w:rsidP="00537879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совершенствование системы организаций выступлений обучающихся;</w:t>
      </w:r>
    </w:p>
    <w:p w:rsidR="00537879" w:rsidRDefault="00537879" w:rsidP="00537879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реализовать в полном объеме образовательную программу в соответствии с учебным планом и графиком учебного процесса;</w:t>
      </w:r>
    </w:p>
    <w:p w:rsidR="00537879" w:rsidRDefault="00537879" w:rsidP="00537879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обеспечить необходимые условия для охраны здоровья, творческого труда детей в возрасте от 5 до 18 лет;</w:t>
      </w:r>
    </w:p>
    <w:p w:rsidR="00537879" w:rsidRDefault="00537879" w:rsidP="00537879">
      <w:pPr>
        <w:shd w:val="clear" w:color="auto" w:fill="FFFFFF" w:themeFill="background1"/>
        <w:spacing w:line="360" w:lineRule="auto"/>
        <w:jc w:val="center"/>
        <w:rPr>
          <w:b/>
        </w:rPr>
      </w:pPr>
      <w:r>
        <w:rPr>
          <w:b/>
        </w:rPr>
        <w:t>Воспитательные задачи:</w:t>
      </w:r>
    </w:p>
    <w:p w:rsidR="00537879" w:rsidRDefault="00537879" w:rsidP="00537879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воли и характера;</w:t>
      </w:r>
    </w:p>
    <w:p w:rsidR="00537879" w:rsidRDefault="00537879" w:rsidP="00537879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интереса к творческому труду и умения работать;</w:t>
      </w:r>
    </w:p>
    <w:p w:rsidR="00537879" w:rsidRDefault="00537879" w:rsidP="00537879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забота о здоровье и физическом развитии;</w:t>
      </w:r>
    </w:p>
    <w:p w:rsidR="00537879" w:rsidRDefault="00537879" w:rsidP="00537879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актуальности и дисциплины;</w:t>
      </w:r>
    </w:p>
    <w:p w:rsidR="00537879" w:rsidRDefault="00537879" w:rsidP="00537879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lastRenderedPageBreak/>
        <w:t>воспитание открытости, правдивости и при</w:t>
      </w:r>
      <w:r>
        <w:softHyphen/>
        <w:t>ветливости;</w:t>
      </w:r>
    </w:p>
    <w:p w:rsidR="00537879" w:rsidRDefault="00537879" w:rsidP="00537879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уважения к старшим и чувства то</w:t>
      </w:r>
      <w:r>
        <w:softHyphen/>
        <w:t>варищества;</w:t>
      </w:r>
    </w:p>
    <w:p w:rsidR="00537879" w:rsidRDefault="00537879" w:rsidP="00537879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культуры речи;</w:t>
      </w:r>
    </w:p>
    <w:p w:rsidR="00537879" w:rsidRDefault="00537879" w:rsidP="00537879">
      <w:pPr>
        <w:shd w:val="clear" w:color="auto" w:fill="FFFFFF" w:themeFill="background1"/>
        <w:ind w:firstLine="720"/>
        <w:jc w:val="both"/>
      </w:pPr>
      <w:r w:rsidRPr="00067CB1">
        <w:rPr>
          <w:b/>
          <w:bCs/>
        </w:rPr>
        <w:t xml:space="preserve">Главной задачей </w:t>
      </w:r>
      <w:r w:rsidRPr="00067CB1">
        <w:rPr>
          <w:b/>
        </w:rPr>
        <w:t>учебно-воспитательного процесса</w:t>
      </w:r>
      <w:r>
        <w:t xml:space="preserve">  является создание адаптированной модели обучения, в связи с этим учебно-воспитательный процесс строится на принципах вариативности   образования.</w:t>
      </w:r>
    </w:p>
    <w:p w:rsidR="00537879" w:rsidRDefault="00537879" w:rsidP="00537879">
      <w:pPr>
        <w:shd w:val="clear" w:color="auto" w:fill="FFFFFF" w:themeFill="background1"/>
        <w:ind w:firstLine="720"/>
        <w:jc w:val="both"/>
      </w:pPr>
      <w:r>
        <w:t xml:space="preserve">Доминирующим в  образовательном процессе является обеспечение оптимальных условий развития способностей для каждого ребёнка. </w:t>
      </w:r>
    </w:p>
    <w:p w:rsidR="00537879" w:rsidRDefault="00537879" w:rsidP="00537879">
      <w:pPr>
        <w:shd w:val="clear" w:color="auto" w:fill="FFFFFF" w:themeFill="background1"/>
        <w:jc w:val="both"/>
        <w:rPr>
          <w:b/>
          <w:bCs/>
        </w:rPr>
      </w:pPr>
      <w:r>
        <w:rPr>
          <w:bCs/>
        </w:rPr>
        <w:t xml:space="preserve">        </w:t>
      </w:r>
    </w:p>
    <w:p w:rsidR="00935FF4" w:rsidRPr="00263E1E" w:rsidRDefault="00935FF4" w:rsidP="00935FF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63E1E">
        <w:rPr>
          <w:b/>
          <w:sz w:val="28"/>
          <w:szCs w:val="28"/>
        </w:rPr>
        <w:t xml:space="preserve">СПОРТИВНО-МАССОВЫЕ МЕРОПРИЯТИЯ ПРОВОДИМЫЕ В ДЮСШ №2 </w:t>
      </w:r>
    </w:p>
    <w:p w:rsidR="00935FF4" w:rsidRPr="00263E1E" w:rsidRDefault="00935FF4" w:rsidP="00935FF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63E1E">
        <w:rPr>
          <w:b/>
          <w:sz w:val="28"/>
          <w:szCs w:val="28"/>
        </w:rPr>
        <w:t xml:space="preserve"> В 201</w:t>
      </w:r>
      <w:r w:rsidRPr="00263E1E">
        <w:rPr>
          <w:b/>
          <w:sz w:val="28"/>
          <w:szCs w:val="28"/>
          <w:lang w:val="en-US"/>
        </w:rPr>
        <w:t>3</w:t>
      </w:r>
      <w:r w:rsidRPr="00263E1E">
        <w:rPr>
          <w:b/>
          <w:sz w:val="28"/>
          <w:szCs w:val="28"/>
        </w:rPr>
        <w:t>-201</w:t>
      </w:r>
      <w:r w:rsidRPr="00263E1E">
        <w:rPr>
          <w:b/>
          <w:sz w:val="28"/>
          <w:szCs w:val="28"/>
          <w:lang w:val="en-US"/>
        </w:rPr>
        <w:t>4</w:t>
      </w:r>
      <w:r w:rsidRPr="00263E1E">
        <w:rPr>
          <w:b/>
          <w:sz w:val="28"/>
          <w:szCs w:val="28"/>
        </w:rPr>
        <w:t xml:space="preserve"> УЧЕБНОМ ГОДУ.</w:t>
      </w:r>
    </w:p>
    <w:p w:rsidR="00935FF4" w:rsidRPr="00263E1E" w:rsidRDefault="00935FF4" w:rsidP="00935FF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96"/>
        <w:gridCol w:w="3300"/>
        <w:gridCol w:w="2159"/>
        <w:gridCol w:w="1808"/>
        <w:gridCol w:w="4252"/>
        <w:gridCol w:w="2771"/>
      </w:tblGrid>
      <w:tr w:rsidR="00935FF4" w:rsidRPr="00263E1E" w:rsidTr="00790A53">
        <w:tc>
          <w:tcPr>
            <w:tcW w:w="496" w:type="dxa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00" w:type="dxa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Наименование мероприятия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2159" w:type="dxa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Статус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Количество команд и участников</w:t>
            </w:r>
          </w:p>
        </w:tc>
        <w:tc>
          <w:tcPr>
            <w:tcW w:w="1808" w:type="dxa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 xml:space="preserve">Ответственный 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за подготовку, проведение</w:t>
            </w:r>
          </w:p>
        </w:tc>
        <w:tc>
          <w:tcPr>
            <w:tcW w:w="4252" w:type="dxa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Результат (занятое место)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 xml:space="preserve">ФИО 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тренера-преподавателя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Участники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ФИО год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рождения ребенка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Значимые достижения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highlight w:val="yellow"/>
              </w:rPr>
            </w:pPr>
            <w:r w:rsidRPr="00263E1E">
              <w:rPr>
                <w:b/>
                <w:sz w:val="24"/>
                <w:szCs w:val="24"/>
              </w:rPr>
              <w:t>(выделить)</w:t>
            </w:r>
          </w:p>
        </w:tc>
      </w:tr>
      <w:tr w:rsidR="00935FF4" w:rsidRPr="00263E1E" w:rsidTr="00790A53">
        <w:tc>
          <w:tcPr>
            <w:tcW w:w="14786" w:type="dxa"/>
            <w:gridSpan w:val="6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ОТДЕЛЕНИЕ ВОЛЕЙБОЛ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63E1E">
              <w:rPr>
                <w:sz w:val="24"/>
                <w:szCs w:val="24"/>
              </w:rPr>
              <w:t>1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«Открытый Всероссийский турнир по волейболу</w:t>
            </w:r>
            <w:r w:rsidRPr="00263E1E">
              <w:rPr>
                <w:sz w:val="24"/>
                <w:szCs w:val="24"/>
              </w:rPr>
              <w:t>»,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Среди юношей 1998-1999 г.р. </w:t>
            </w:r>
            <w:r w:rsidRPr="00263E1E">
              <w:rPr>
                <w:b/>
                <w:sz w:val="24"/>
                <w:szCs w:val="24"/>
              </w:rPr>
              <w:t>В честь 30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3E1E">
              <w:rPr>
                <w:b/>
                <w:sz w:val="24"/>
                <w:szCs w:val="24"/>
              </w:rPr>
              <w:t xml:space="preserve">летия 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ДЮСШ №2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04-06 октября 2013</w:t>
            </w:r>
            <w:r w:rsidRPr="00263E1E">
              <w:rPr>
                <w:sz w:val="24"/>
                <w:szCs w:val="24"/>
              </w:rPr>
              <w:t xml:space="preserve"> г. 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63E1E">
              <w:rPr>
                <w:sz w:val="24"/>
                <w:szCs w:val="24"/>
              </w:rPr>
              <w:t>п. Пиндуши, спорткомплекс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Всероссийский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команд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50</w:t>
            </w:r>
            <w:r w:rsidRPr="00263E1E">
              <w:rPr>
                <w:b/>
                <w:sz w:val="24"/>
                <w:szCs w:val="24"/>
              </w:rPr>
              <w:t xml:space="preserve"> участников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63E1E">
              <w:rPr>
                <w:sz w:val="24"/>
                <w:szCs w:val="24"/>
              </w:rPr>
              <w:t xml:space="preserve">Е. В. Гладкая </w:t>
            </w:r>
          </w:p>
        </w:tc>
        <w:tc>
          <w:tcPr>
            <w:tcW w:w="4252" w:type="dxa"/>
            <w:shd w:val="clear" w:color="auto" w:fill="FFFFFF" w:themeFill="background1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–</w:t>
            </w:r>
            <w:r w:rsidRPr="00263E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«Экран-1998 г.р.» Санкт-Петербург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– Медв. ДЮСШ</w:t>
            </w:r>
            <w:r w:rsidRPr="00263E1E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 xml:space="preserve"> (1998 г.р.)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– Лодейное поле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Медв. ДЮСШ</w:t>
            </w:r>
            <w:r w:rsidRPr="00263E1E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 xml:space="preserve"> (1999-2000г.р.)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63E1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263E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«Экран-1999 г.р.» Санкт-Петербург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263E1E">
              <w:rPr>
                <w:b/>
                <w:u w:val="single"/>
              </w:rPr>
              <w:t>2 место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</w:pPr>
            <w:r w:rsidRPr="00263E1E">
              <w:t>Козак Антон-98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</w:pPr>
            <w:r w:rsidRPr="00263E1E">
              <w:t>Белоног Аркадий-98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</w:pPr>
            <w:r w:rsidRPr="00263E1E">
              <w:t>Личман Сергей-98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</w:pPr>
            <w:r w:rsidRPr="00263E1E">
              <w:t>Лепший Андрей-98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Соколов Слава-97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Сергеев Сергей-97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Самолетов Вадим-98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Ромкин Влад-01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>
              <w:t>Кравчевский Саша-00</w:t>
            </w: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47E3E">
              <w:rPr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«Кубок Медвежьегорского городского поселения</w:t>
            </w:r>
            <w:r w:rsidRPr="00947E3E">
              <w:rPr>
                <w:sz w:val="24"/>
                <w:szCs w:val="24"/>
              </w:rPr>
              <w:t>»,</w:t>
            </w:r>
          </w:p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Среди мужских команд</w:t>
            </w:r>
          </w:p>
          <w:p w:rsidR="00935FF4" w:rsidRPr="006906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90625">
              <w:rPr>
                <w:sz w:val="24"/>
                <w:szCs w:val="24"/>
              </w:rPr>
              <w:t xml:space="preserve">С 24 ноября по 15 декабря 2013 г. </w:t>
            </w:r>
          </w:p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90625">
              <w:rPr>
                <w:sz w:val="24"/>
                <w:szCs w:val="24"/>
              </w:rPr>
              <w:t>п. Пиндуши, спорткомплекс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Муниципальный</w:t>
            </w:r>
          </w:p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47E3E">
              <w:rPr>
                <w:b/>
                <w:sz w:val="24"/>
                <w:szCs w:val="24"/>
              </w:rPr>
              <w:t>4 команды</w:t>
            </w:r>
          </w:p>
          <w:p w:rsidR="00935FF4" w:rsidRPr="00690625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47E3E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690625">
              <w:rPr>
                <w:b/>
                <w:sz w:val="24"/>
                <w:szCs w:val="24"/>
              </w:rPr>
              <w:t>40 участников</w:t>
            </w:r>
          </w:p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Д. Чомаев</w:t>
            </w:r>
          </w:p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В.Зубрилова</w:t>
            </w:r>
          </w:p>
        </w:tc>
        <w:tc>
          <w:tcPr>
            <w:tcW w:w="4252" w:type="dxa"/>
            <w:shd w:val="clear" w:color="auto" w:fill="FFFFFF" w:themeFill="background1"/>
          </w:tcPr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:rsidR="00935FF4" w:rsidRPr="00AA12A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12AC">
              <w:rPr>
                <w:sz w:val="24"/>
                <w:szCs w:val="24"/>
              </w:rPr>
              <w:t>1 место – Локомотив</w:t>
            </w:r>
          </w:p>
          <w:p w:rsidR="00935FF4" w:rsidRPr="00AA12A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12AC">
              <w:rPr>
                <w:sz w:val="24"/>
                <w:szCs w:val="24"/>
              </w:rPr>
              <w:t>2 место – ДЮСШ 97-98</w:t>
            </w:r>
          </w:p>
          <w:p w:rsidR="00935FF4" w:rsidRPr="00AA12A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12AC">
              <w:rPr>
                <w:sz w:val="24"/>
                <w:szCs w:val="24"/>
              </w:rPr>
              <w:t>3 место – ДЮСШ 99</w:t>
            </w:r>
          </w:p>
          <w:p w:rsidR="00935FF4" w:rsidRPr="00AA12AC" w:rsidRDefault="00935FF4" w:rsidP="00790A53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AA12AC">
              <w:rPr>
                <w:sz w:val="24"/>
                <w:szCs w:val="24"/>
              </w:rPr>
              <w:t>4 место – ДЮСШ 00</w:t>
            </w: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Президентские спортивные игры по волейболу, среди </w:t>
            </w:r>
            <w:r>
              <w:rPr>
                <w:sz w:val="24"/>
                <w:szCs w:val="24"/>
              </w:rPr>
              <w:lastRenderedPageBreak/>
              <w:t>общеобразовательных школ</w:t>
            </w:r>
          </w:p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 по 14.12.</w:t>
            </w:r>
            <w:r w:rsidRPr="00947E3E">
              <w:rPr>
                <w:sz w:val="24"/>
                <w:szCs w:val="24"/>
              </w:rPr>
              <w:t xml:space="preserve"> 2013 г.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47E3E">
              <w:rPr>
                <w:sz w:val="24"/>
                <w:szCs w:val="24"/>
              </w:rPr>
              <w:t>п. Пиндуши, спорткомплекс</w:t>
            </w:r>
          </w:p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Девушки, юноши 1997-1998, 1999-2000, 2001 г.р. и моложе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947E3E">
              <w:rPr>
                <w:sz w:val="24"/>
                <w:szCs w:val="24"/>
                <w:u w:val="single"/>
              </w:rPr>
              <w:lastRenderedPageBreak/>
              <w:t>Муниципальный</w:t>
            </w:r>
          </w:p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команд</w:t>
            </w:r>
          </w:p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196</w:t>
            </w:r>
            <w:r w:rsidRPr="00947E3E">
              <w:rPr>
                <w:b/>
                <w:sz w:val="24"/>
                <w:szCs w:val="24"/>
              </w:rPr>
              <w:t xml:space="preserve"> </w:t>
            </w:r>
            <w:r w:rsidRPr="00690625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1808" w:type="dxa"/>
            <w:shd w:val="clear" w:color="auto" w:fill="FFFFFF" w:themeFill="background1"/>
          </w:tcPr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47E3E">
              <w:rPr>
                <w:sz w:val="24"/>
                <w:szCs w:val="24"/>
              </w:rPr>
              <w:t>Е. В. Гладкая</w:t>
            </w:r>
          </w:p>
        </w:tc>
        <w:tc>
          <w:tcPr>
            <w:tcW w:w="7023" w:type="dxa"/>
            <w:gridSpan w:val="2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</w:pPr>
            <w:r w:rsidRPr="00FF0630">
              <w:rPr>
                <w:b/>
              </w:rPr>
              <w:t>Мл. юноши</w:t>
            </w:r>
            <w:r w:rsidRPr="00FF0630">
              <w:t xml:space="preserve"> – 5 команд (Пинд-2, СОШ1, СОШ2, ПовСОШ)</w:t>
            </w:r>
          </w:p>
          <w:p w:rsidR="00935FF4" w:rsidRPr="00FF0630" w:rsidRDefault="00935FF4" w:rsidP="00790A53">
            <w:pPr>
              <w:shd w:val="clear" w:color="auto" w:fill="FFFFFF" w:themeFill="background1"/>
              <w:jc w:val="center"/>
            </w:pPr>
            <w:r w:rsidRPr="00FF0630">
              <w:rPr>
                <w:b/>
              </w:rPr>
              <w:t>Мл. девушки</w:t>
            </w:r>
            <w:r w:rsidRPr="00FF0630">
              <w:t xml:space="preserve"> – 4 команды (Пинд-2, СОШ1, СОШ2) </w:t>
            </w:r>
          </w:p>
          <w:p w:rsidR="00935FF4" w:rsidRPr="00FF0630" w:rsidRDefault="00935FF4" w:rsidP="00790A53">
            <w:pPr>
              <w:shd w:val="clear" w:color="auto" w:fill="FFFFFF" w:themeFill="background1"/>
              <w:jc w:val="center"/>
            </w:pPr>
            <w:r w:rsidRPr="00FF0630">
              <w:rPr>
                <w:b/>
              </w:rPr>
              <w:lastRenderedPageBreak/>
              <w:t>Ср. юноши</w:t>
            </w:r>
            <w:r w:rsidRPr="00FF0630">
              <w:t xml:space="preserve"> – 4 команды (Пинд, СОШ1, СОШ3, ПовСОШ)</w:t>
            </w:r>
          </w:p>
          <w:p w:rsidR="00935FF4" w:rsidRPr="00FF0630" w:rsidRDefault="00935FF4" w:rsidP="00790A53">
            <w:pPr>
              <w:shd w:val="clear" w:color="auto" w:fill="FFFFFF" w:themeFill="background1"/>
              <w:jc w:val="center"/>
            </w:pPr>
            <w:r w:rsidRPr="00FF0630">
              <w:rPr>
                <w:b/>
              </w:rPr>
              <w:t>Ср. девушки</w:t>
            </w:r>
            <w:r w:rsidRPr="00FF0630">
              <w:t xml:space="preserve"> – 4 команды (Пинд, СОШ1, ПовСОШ, СОШ3)</w:t>
            </w:r>
          </w:p>
          <w:p w:rsidR="00935FF4" w:rsidRPr="00FF0630" w:rsidRDefault="00935FF4" w:rsidP="00790A53">
            <w:pPr>
              <w:shd w:val="clear" w:color="auto" w:fill="FFFFFF" w:themeFill="background1"/>
              <w:jc w:val="center"/>
            </w:pPr>
            <w:r w:rsidRPr="00FF0630">
              <w:rPr>
                <w:b/>
              </w:rPr>
              <w:t>Ст. юноши</w:t>
            </w:r>
            <w:r w:rsidRPr="00FF0630">
              <w:t xml:space="preserve"> – 5 команд (Пинд, СОШ1, ПовСОШ, СоснСОШ, ЧелмСОШ)</w:t>
            </w:r>
          </w:p>
          <w:p w:rsidR="00935FF4" w:rsidRPr="00690625" w:rsidRDefault="00935FF4" w:rsidP="00790A53">
            <w:pPr>
              <w:shd w:val="clear" w:color="auto" w:fill="FFFFFF" w:themeFill="background1"/>
              <w:jc w:val="center"/>
            </w:pPr>
            <w:r w:rsidRPr="00FF0630">
              <w:rPr>
                <w:b/>
              </w:rPr>
              <w:t>Ст. девушки</w:t>
            </w:r>
            <w:r w:rsidRPr="00FF0630">
              <w:t xml:space="preserve"> – 3 команды (Пинд, СОШ1, ПовСОШ)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35FF4" w:rsidRPr="00263E1E" w:rsidTr="00790A53">
        <w:trPr>
          <w:trHeight w:val="1266"/>
        </w:trPr>
        <w:tc>
          <w:tcPr>
            <w:tcW w:w="14786" w:type="dxa"/>
            <w:gridSpan w:val="6"/>
            <w:shd w:val="clear" w:color="auto" w:fill="FFFFFF" w:themeFill="background1"/>
          </w:tcPr>
          <w:p w:rsidR="00935FF4" w:rsidRPr="00CC32D9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CC32D9">
              <w:rPr>
                <w:b/>
                <w:sz w:val="24"/>
                <w:szCs w:val="24"/>
              </w:rPr>
              <w:lastRenderedPageBreak/>
              <w:t>Результат</w:t>
            </w:r>
          </w:p>
          <w:p w:rsidR="00935FF4" w:rsidRPr="00CC32D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C32D9">
              <w:rPr>
                <w:sz w:val="24"/>
                <w:szCs w:val="24"/>
              </w:rPr>
              <w:t>Младшие девушки              Младшие  юноши      Средние девушки       Средние юноши        Старшие юноши      Старшие девушки</w:t>
            </w:r>
          </w:p>
          <w:p w:rsidR="00935FF4" w:rsidRPr="00CC32D9" w:rsidRDefault="00935FF4" w:rsidP="00790A5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32D9">
              <w:rPr>
                <w:sz w:val="24"/>
                <w:szCs w:val="24"/>
              </w:rPr>
              <w:t xml:space="preserve">              1-Пинд СОШ                      1-Пинд СОШ                1-МСОШ №2              1-Пинд СОШ           1-Пинд СОШ              1-МСОШ №1</w:t>
            </w:r>
          </w:p>
          <w:p w:rsidR="00935FF4" w:rsidRPr="00CC32D9" w:rsidRDefault="00935FF4" w:rsidP="00790A5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32D9">
              <w:rPr>
                <w:sz w:val="24"/>
                <w:szCs w:val="24"/>
              </w:rPr>
              <w:tab/>
              <w:t xml:space="preserve">  2-МСОШ №1                       2-МСОШ №1               2-Пинд СОШ              2-Пов СОШ              2-Пов СОШ                2-Пов СОШ</w:t>
            </w:r>
          </w:p>
          <w:p w:rsidR="00935FF4" w:rsidRPr="00FF0630" w:rsidRDefault="00935FF4" w:rsidP="00790A53">
            <w:pPr>
              <w:shd w:val="clear" w:color="auto" w:fill="FFFFFF" w:themeFill="background1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CC32D9">
              <w:rPr>
                <w:sz w:val="24"/>
                <w:szCs w:val="24"/>
              </w:rPr>
              <w:t xml:space="preserve">              3-МСОШ №                        3-Пов СОШ                   3-Пов СОШ                3-МСОШ №1           3-Челм СОШ              3-Пинд СОШ</w:t>
            </w:r>
          </w:p>
        </w:tc>
      </w:tr>
      <w:tr w:rsidR="00935FF4" w:rsidRPr="007567D5" w:rsidTr="00790A53">
        <w:tc>
          <w:tcPr>
            <w:tcW w:w="496" w:type="dxa"/>
            <w:shd w:val="clear" w:color="auto" w:fill="FFFFFF" w:themeFill="background1"/>
          </w:tcPr>
          <w:p w:rsidR="00935FF4" w:rsidRPr="007567D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567D5">
              <w:rPr>
                <w:sz w:val="24"/>
                <w:szCs w:val="24"/>
              </w:rPr>
              <w:t>4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Pr="007567D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«Матчевые встречи»</w:t>
            </w:r>
          </w:p>
          <w:p w:rsidR="00935FF4" w:rsidRPr="007567D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30.11., 01.12. 2013</w:t>
            </w:r>
            <w:r w:rsidRPr="007567D5">
              <w:rPr>
                <w:sz w:val="24"/>
                <w:szCs w:val="24"/>
              </w:rPr>
              <w:t xml:space="preserve"> г</w:t>
            </w:r>
            <w:r w:rsidRPr="007567D5">
              <w:rPr>
                <w:b/>
                <w:sz w:val="24"/>
                <w:szCs w:val="24"/>
              </w:rPr>
              <w:t>.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567D5">
              <w:rPr>
                <w:sz w:val="24"/>
                <w:szCs w:val="24"/>
              </w:rPr>
              <w:t>п. Пиндуши, спорткомплекс</w:t>
            </w:r>
          </w:p>
          <w:p w:rsidR="00935FF4" w:rsidRPr="007567D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среди девушек 2000 г.р. и моложе и юношей 02-03 г.р.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1967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1967B7">
              <w:rPr>
                <w:sz w:val="24"/>
                <w:szCs w:val="24"/>
                <w:u w:val="single"/>
              </w:rPr>
              <w:t>Муниципальный</w:t>
            </w:r>
          </w:p>
          <w:p w:rsidR="00935FF4" w:rsidRPr="001967B7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967B7">
              <w:rPr>
                <w:b/>
                <w:sz w:val="24"/>
                <w:szCs w:val="24"/>
              </w:rPr>
              <w:t>4 команды</w:t>
            </w:r>
          </w:p>
          <w:p w:rsidR="00935FF4" w:rsidRPr="001967B7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1967B7">
              <w:rPr>
                <w:b/>
                <w:sz w:val="24"/>
                <w:szCs w:val="24"/>
              </w:rPr>
              <w:t xml:space="preserve"> 48 участников</w:t>
            </w:r>
          </w:p>
          <w:p w:rsidR="00935FF4" w:rsidRPr="007567D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935FF4" w:rsidRPr="007567D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Ю.Мелкуева</w:t>
            </w:r>
          </w:p>
          <w:p w:rsidR="00935FF4" w:rsidRPr="007567D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В. Чомаева</w:t>
            </w:r>
          </w:p>
          <w:p w:rsidR="00935FF4" w:rsidRPr="007567D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35FF4" w:rsidRPr="007567D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Приезжала команда девушек 2000 г.р. из г. Лодейное поле и 3 команды ДЮСШ №2</w:t>
            </w:r>
          </w:p>
        </w:tc>
        <w:tc>
          <w:tcPr>
            <w:tcW w:w="2771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Мелкуева (00-01 дев.)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Чомаева (02-03 дев.)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Гладкая (02-03 юн.)</w:t>
            </w: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Pr="007567D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567D5">
              <w:rPr>
                <w:sz w:val="24"/>
                <w:szCs w:val="24"/>
              </w:rPr>
              <w:t>5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«Кубок Медвежьегорского городского поселения</w:t>
            </w:r>
            <w:r w:rsidRPr="00947E3E">
              <w:rPr>
                <w:sz w:val="24"/>
                <w:szCs w:val="24"/>
              </w:rPr>
              <w:t>»,</w:t>
            </w:r>
          </w:p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Среди женских команд</w:t>
            </w:r>
          </w:p>
          <w:p w:rsidR="00935FF4" w:rsidRPr="00AA12A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12AC">
              <w:rPr>
                <w:sz w:val="24"/>
                <w:szCs w:val="24"/>
              </w:rPr>
              <w:t>С 24 ноября по 25 декабря 2013 г. п. Пиндуши, спорткомплекс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Муниципальный</w:t>
            </w:r>
          </w:p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47E3E">
              <w:rPr>
                <w:b/>
                <w:sz w:val="24"/>
                <w:szCs w:val="24"/>
              </w:rPr>
              <w:t>4 команды</w:t>
            </w:r>
          </w:p>
          <w:p w:rsidR="00935FF4" w:rsidRPr="00AA12AC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A12AC">
              <w:rPr>
                <w:b/>
                <w:sz w:val="24"/>
                <w:szCs w:val="24"/>
              </w:rPr>
              <w:t xml:space="preserve"> 29 участников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color w:val="CCC0D9" w:themeColor="accent4" w:themeTint="66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935FF4" w:rsidRPr="007567D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7567D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567D5">
              <w:rPr>
                <w:sz w:val="24"/>
                <w:szCs w:val="24"/>
              </w:rPr>
              <w:t>Е. Ю. Мелкуева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color w:val="CCC0D9" w:themeColor="accent4" w:themeTint="66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color w:val="CCC0D9" w:themeColor="accent4" w:themeTint="66"/>
                <w:sz w:val="24"/>
                <w:szCs w:val="24"/>
              </w:rPr>
            </w:pPr>
          </w:p>
          <w:p w:rsidR="00935FF4" w:rsidRPr="00AF5F9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F5F99">
              <w:rPr>
                <w:sz w:val="24"/>
                <w:szCs w:val="24"/>
              </w:rPr>
              <w:t>К. В. Чомаева</w:t>
            </w:r>
          </w:p>
        </w:tc>
        <w:tc>
          <w:tcPr>
            <w:tcW w:w="2771" w:type="dxa"/>
            <w:shd w:val="clear" w:color="auto" w:fill="FFFFFF" w:themeFill="background1"/>
          </w:tcPr>
          <w:p w:rsidR="00935FF4" w:rsidRPr="00AF5F9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F5F99">
              <w:rPr>
                <w:sz w:val="24"/>
                <w:szCs w:val="24"/>
              </w:rPr>
              <w:t>1 место – ДЮСШ</w:t>
            </w:r>
          </w:p>
          <w:p w:rsidR="00935FF4" w:rsidRPr="00AF5F9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F5F99">
              <w:rPr>
                <w:sz w:val="24"/>
                <w:szCs w:val="24"/>
              </w:rPr>
              <w:t>2 место – Сборная</w:t>
            </w:r>
          </w:p>
          <w:p w:rsidR="00935FF4" w:rsidRPr="00AF5F9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F5F99">
              <w:rPr>
                <w:sz w:val="24"/>
                <w:szCs w:val="24"/>
              </w:rPr>
              <w:t>3 место – Просвещение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color w:val="CCC0D9" w:themeColor="accent4" w:themeTint="66"/>
                <w:sz w:val="24"/>
                <w:szCs w:val="24"/>
                <w:highlight w:val="yellow"/>
              </w:rPr>
            </w:pPr>
            <w:r w:rsidRPr="00AF5F99">
              <w:rPr>
                <w:sz w:val="24"/>
                <w:szCs w:val="24"/>
              </w:rPr>
              <w:t>4 место - Ветераны</w:t>
            </w: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Pr="00CC32D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«Кубок Медвежьегорского городского поселения</w:t>
            </w:r>
            <w:r w:rsidRPr="00947E3E">
              <w:rPr>
                <w:sz w:val="24"/>
                <w:szCs w:val="24"/>
              </w:rPr>
              <w:t>»,</w:t>
            </w:r>
          </w:p>
          <w:p w:rsidR="00935FF4" w:rsidRPr="00947E3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Среди мужских команд</w:t>
            </w:r>
          </w:p>
          <w:p w:rsidR="00935FF4" w:rsidRPr="000059E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059E5">
              <w:rPr>
                <w:sz w:val="24"/>
                <w:szCs w:val="24"/>
              </w:rPr>
              <w:t xml:space="preserve">С 24.11. – 08.12. 2013 г. </w:t>
            </w:r>
          </w:p>
          <w:p w:rsidR="00935FF4" w:rsidRPr="00CC32D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059E5">
              <w:rPr>
                <w:sz w:val="24"/>
                <w:szCs w:val="24"/>
              </w:rPr>
              <w:t>п. Пиндуши, спорткомплекс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CC32D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CC32D9">
              <w:rPr>
                <w:sz w:val="24"/>
                <w:szCs w:val="24"/>
                <w:u w:val="single"/>
              </w:rPr>
              <w:t>Муниципальный</w:t>
            </w:r>
          </w:p>
          <w:p w:rsidR="00935FF4" w:rsidRPr="00CC32D9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CC32D9">
              <w:rPr>
                <w:b/>
                <w:sz w:val="24"/>
                <w:szCs w:val="24"/>
              </w:rPr>
              <w:t xml:space="preserve">4 команды, </w:t>
            </w:r>
          </w:p>
          <w:p w:rsidR="00935FF4" w:rsidRPr="00CC32D9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Pr="00CC32D9">
              <w:rPr>
                <w:b/>
                <w:sz w:val="24"/>
                <w:szCs w:val="24"/>
              </w:rPr>
              <w:t xml:space="preserve"> участников</w:t>
            </w:r>
          </w:p>
          <w:p w:rsidR="00935FF4" w:rsidRPr="00CC32D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935FF4" w:rsidRPr="00CC32D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Д. Чомаев</w:t>
            </w:r>
          </w:p>
          <w:p w:rsidR="00935FF4" w:rsidRPr="00CC32D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CC32D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Зубрилова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Д. Чомаев</w:t>
            </w:r>
          </w:p>
          <w:p w:rsidR="00935FF4" w:rsidRPr="00CC32D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мест–Локомотив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место–ДЮСШ(97-98)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место–ДЮСШ (1999)</w:t>
            </w:r>
          </w:p>
          <w:p w:rsidR="00935FF4" w:rsidRPr="00CC32D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 место–ДЮСШ(00-01)</w:t>
            </w: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старты», посвящение в спортсмены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декабря 2013 г. спорткомплекс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Школьный</w:t>
            </w:r>
          </w:p>
          <w:p w:rsidR="00935FF4" w:rsidRPr="00BB5AE0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B5AE0">
              <w:rPr>
                <w:b/>
                <w:sz w:val="24"/>
                <w:szCs w:val="24"/>
              </w:rPr>
              <w:t>4 команды</w:t>
            </w:r>
            <w:r>
              <w:rPr>
                <w:b/>
                <w:sz w:val="24"/>
                <w:szCs w:val="24"/>
              </w:rPr>
              <w:t xml:space="preserve">,       </w:t>
            </w:r>
            <w:r w:rsidRPr="00BB5AE0">
              <w:rPr>
                <w:b/>
                <w:sz w:val="24"/>
                <w:szCs w:val="24"/>
              </w:rPr>
              <w:t xml:space="preserve"> 40 участников</w:t>
            </w:r>
          </w:p>
        </w:tc>
        <w:tc>
          <w:tcPr>
            <w:tcW w:w="1808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Зубрилова</w:t>
            </w:r>
          </w:p>
          <w:p w:rsidR="00935FF4" w:rsidRPr="00CC32D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Наборные группы мальчиков тренеров-преподавателей ДЮСШ 2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В. Зубриловой, Е. Ю. Мелкуевой, Н. П. Меркулова</w:t>
            </w:r>
          </w:p>
        </w:tc>
        <w:tc>
          <w:tcPr>
            <w:tcW w:w="2771" w:type="dxa"/>
            <w:shd w:val="clear" w:color="auto" w:fill="FFFFFF" w:themeFill="background1"/>
          </w:tcPr>
          <w:p w:rsidR="00935FF4" w:rsidRPr="00CC32D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Pr="007567D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«Матчевые встречи»</w:t>
            </w:r>
          </w:p>
          <w:p w:rsidR="00935FF4" w:rsidRPr="007567D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января 2014</w:t>
            </w:r>
            <w:r w:rsidRPr="007567D5">
              <w:rPr>
                <w:sz w:val="24"/>
                <w:szCs w:val="24"/>
              </w:rPr>
              <w:t xml:space="preserve"> г</w:t>
            </w:r>
            <w:r w:rsidRPr="007567D5">
              <w:rPr>
                <w:b/>
                <w:sz w:val="24"/>
                <w:szCs w:val="24"/>
              </w:rPr>
              <w:t>.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567D5">
              <w:rPr>
                <w:sz w:val="24"/>
                <w:szCs w:val="24"/>
              </w:rPr>
              <w:t>п. Пиндуши, спорткомплекс</w:t>
            </w:r>
          </w:p>
          <w:p w:rsidR="00935FF4" w:rsidRPr="007567D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среди девушек 2002-03 г.р.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1967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1967B7">
              <w:rPr>
                <w:sz w:val="24"/>
                <w:szCs w:val="24"/>
                <w:u w:val="single"/>
              </w:rPr>
              <w:t>Муниципальный</w:t>
            </w:r>
          </w:p>
          <w:p w:rsidR="00935FF4" w:rsidRPr="001967B7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967B7">
              <w:rPr>
                <w:b/>
                <w:sz w:val="24"/>
                <w:szCs w:val="24"/>
              </w:rPr>
              <w:t xml:space="preserve"> команды</w:t>
            </w:r>
          </w:p>
          <w:p w:rsidR="00935FF4" w:rsidRPr="001967B7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21 участник</w:t>
            </w:r>
          </w:p>
          <w:p w:rsidR="00935FF4" w:rsidRPr="007567D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935FF4" w:rsidRPr="007567D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7567D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Гладкая</w:t>
            </w:r>
          </w:p>
          <w:p w:rsidR="00935FF4" w:rsidRPr="007567D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35FF4" w:rsidRPr="007567D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Приезжала команда девушек 2002-2003 г.р. из г. Сегежи</w:t>
            </w:r>
          </w:p>
        </w:tc>
        <w:tc>
          <w:tcPr>
            <w:tcW w:w="2771" w:type="dxa"/>
            <w:shd w:val="clear" w:color="auto" w:fill="FFFFFF" w:themeFill="background1"/>
          </w:tcPr>
          <w:p w:rsidR="00935FF4" w:rsidRPr="007961B5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7961B5">
              <w:rPr>
                <w:b/>
                <w:sz w:val="24"/>
                <w:szCs w:val="24"/>
              </w:rPr>
              <w:t>1 м – Пиндуши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highlight w:val="yellow"/>
              </w:rPr>
            </w:pPr>
            <w:r w:rsidRPr="007961B5">
              <w:rPr>
                <w:b/>
                <w:sz w:val="24"/>
                <w:szCs w:val="24"/>
              </w:rPr>
              <w:t>2 м - Сегежа</w:t>
            </w: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Pr="00BB5AE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B5AE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Первенство РК</w:t>
            </w:r>
            <w:r w:rsidRPr="00BB5AE0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 xml:space="preserve">среди девушек-юниорок </w:t>
            </w:r>
          </w:p>
          <w:p w:rsidR="00935FF4" w:rsidRPr="00BB5AE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1996-97-98</w:t>
            </w:r>
            <w:r w:rsidRPr="00BB5AE0">
              <w:rPr>
                <w:sz w:val="24"/>
                <w:szCs w:val="24"/>
              </w:rPr>
              <w:t xml:space="preserve"> г.р.</w:t>
            </w:r>
            <w:r>
              <w:rPr>
                <w:sz w:val="24"/>
                <w:szCs w:val="24"/>
              </w:rPr>
              <w:t xml:space="preserve">31 </w:t>
            </w:r>
            <w:r w:rsidRPr="00BB5AE0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>, 01, 02 февраля 2014</w:t>
            </w:r>
            <w:r w:rsidRPr="00BB5AE0">
              <w:rPr>
                <w:sz w:val="24"/>
                <w:szCs w:val="24"/>
              </w:rPr>
              <w:t xml:space="preserve"> г.</w:t>
            </w:r>
          </w:p>
          <w:p w:rsidR="00935FF4" w:rsidRPr="00BB5AE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B5AE0">
              <w:rPr>
                <w:sz w:val="24"/>
                <w:szCs w:val="24"/>
              </w:rPr>
              <w:t>п. Пиндуши, спорткомплекс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0E6036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0E6036">
              <w:rPr>
                <w:sz w:val="24"/>
                <w:szCs w:val="24"/>
                <w:u w:val="single"/>
              </w:rPr>
              <w:lastRenderedPageBreak/>
              <w:t>Республиканский</w:t>
            </w:r>
          </w:p>
          <w:p w:rsidR="00935FF4" w:rsidRPr="000E6036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E6036">
              <w:rPr>
                <w:b/>
                <w:sz w:val="24"/>
                <w:szCs w:val="24"/>
              </w:rPr>
              <w:t>6 команд</w:t>
            </w:r>
          </w:p>
          <w:p w:rsidR="00935FF4" w:rsidRPr="00BB5AE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0E6036">
              <w:rPr>
                <w:b/>
                <w:sz w:val="24"/>
                <w:szCs w:val="24"/>
              </w:rPr>
              <w:lastRenderedPageBreak/>
              <w:t>51 участник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FF4" w:rsidRPr="00BB5AE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4BACC6" w:themeFill="accent5"/>
              </w:rPr>
            </w:pPr>
          </w:p>
          <w:p w:rsidR="00935FF4" w:rsidRPr="00BB5AE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B5AE0">
              <w:rPr>
                <w:sz w:val="24"/>
                <w:szCs w:val="24"/>
                <w:shd w:val="clear" w:color="auto" w:fill="FFFFFF" w:themeFill="background1"/>
              </w:rPr>
              <w:t>Е. В. Гладкая</w:t>
            </w:r>
            <w:r w:rsidRPr="00BB5A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– Кондопога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– Медгора (К. В. Чомаева)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место – Сортавала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 – Костомукша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место-Петрозаводск1 </w:t>
            </w:r>
          </w:p>
          <w:p w:rsidR="00935FF4" w:rsidRPr="00BB5AE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место-Петрозаводск 2</w:t>
            </w:r>
          </w:p>
        </w:tc>
        <w:tc>
          <w:tcPr>
            <w:tcW w:w="2771" w:type="dxa"/>
            <w:shd w:val="clear" w:color="auto" w:fill="FFFFFF" w:themeFill="background1"/>
          </w:tcPr>
          <w:p w:rsidR="00935FF4" w:rsidRPr="003E2ED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E2ED2">
              <w:rPr>
                <w:sz w:val="24"/>
                <w:szCs w:val="24"/>
              </w:rPr>
              <w:lastRenderedPageBreak/>
              <w:t>Джелилова Катя-96</w:t>
            </w:r>
          </w:p>
          <w:p w:rsidR="00935FF4" w:rsidRPr="003E2ED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E2ED2">
              <w:rPr>
                <w:sz w:val="24"/>
                <w:szCs w:val="24"/>
              </w:rPr>
              <w:t>Кутузова Алина-98</w:t>
            </w:r>
          </w:p>
          <w:p w:rsidR="00935FF4" w:rsidRPr="003E2ED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E2ED2">
              <w:rPr>
                <w:sz w:val="24"/>
                <w:szCs w:val="24"/>
              </w:rPr>
              <w:lastRenderedPageBreak/>
              <w:t>Голубинская Наталья-97</w:t>
            </w:r>
          </w:p>
          <w:p w:rsidR="00935FF4" w:rsidRPr="003E2ED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E2ED2">
              <w:rPr>
                <w:sz w:val="24"/>
                <w:szCs w:val="24"/>
              </w:rPr>
              <w:t>Гулиева Наталия-98</w:t>
            </w:r>
          </w:p>
          <w:p w:rsidR="00935FF4" w:rsidRPr="003E2ED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E2ED2">
              <w:rPr>
                <w:sz w:val="24"/>
                <w:szCs w:val="24"/>
              </w:rPr>
              <w:t>Юзик Яна-97</w:t>
            </w:r>
          </w:p>
          <w:p w:rsidR="00935FF4" w:rsidRPr="003E2ED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E2ED2">
              <w:rPr>
                <w:sz w:val="24"/>
                <w:szCs w:val="24"/>
              </w:rPr>
              <w:t>Мутовкина Анна-97</w:t>
            </w:r>
          </w:p>
          <w:p w:rsidR="00935FF4" w:rsidRPr="003E2ED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E2ED2">
              <w:rPr>
                <w:sz w:val="24"/>
                <w:szCs w:val="24"/>
              </w:rPr>
              <w:t>Ступенькова Вика-99</w:t>
            </w:r>
          </w:p>
          <w:p w:rsidR="00935FF4" w:rsidRPr="00BB5AE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Фалеева Даша</w:t>
            </w:r>
            <w:r w:rsidRPr="003E2ED2">
              <w:rPr>
                <w:sz w:val="24"/>
                <w:szCs w:val="24"/>
              </w:rPr>
              <w:t>-97</w:t>
            </w: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«Открытый кубок ЖД Депо», среди мужских команд</w:t>
            </w:r>
          </w:p>
          <w:p w:rsidR="00935FF4" w:rsidRPr="00BB5AE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01-02 марта 2014 года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0E6036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0E6036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0F5881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F5881">
              <w:rPr>
                <w:b/>
                <w:sz w:val="24"/>
                <w:szCs w:val="24"/>
              </w:rPr>
              <w:t>4 команды</w:t>
            </w:r>
          </w:p>
          <w:p w:rsidR="00935FF4" w:rsidRPr="000E6036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0F5881">
              <w:rPr>
                <w:b/>
                <w:sz w:val="24"/>
                <w:szCs w:val="24"/>
              </w:rPr>
              <w:t>38 участников</w:t>
            </w:r>
          </w:p>
        </w:tc>
        <w:tc>
          <w:tcPr>
            <w:tcW w:w="1808" w:type="dxa"/>
            <w:shd w:val="clear" w:color="auto" w:fill="auto"/>
          </w:tcPr>
          <w:p w:rsidR="00935FF4" w:rsidRPr="00BB5AE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4BACC6" w:themeFill="accent5"/>
              </w:rPr>
            </w:pPr>
            <w:r>
              <w:rPr>
                <w:sz w:val="24"/>
                <w:szCs w:val="24"/>
              </w:rPr>
              <w:t>В. Д. Чомаев</w:t>
            </w:r>
          </w:p>
        </w:tc>
        <w:tc>
          <w:tcPr>
            <w:tcW w:w="4252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– Локомотив (Медгора)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– ЖД-колледж (Петрозаводск)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– ДЮСШ (97-98)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 – ДЮСШ (99-00)</w:t>
            </w:r>
          </w:p>
        </w:tc>
        <w:tc>
          <w:tcPr>
            <w:tcW w:w="2771" w:type="dxa"/>
            <w:shd w:val="clear" w:color="auto" w:fill="FFFFFF" w:themeFill="background1"/>
          </w:tcPr>
          <w:p w:rsidR="00935FF4" w:rsidRPr="003E2ED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«Первенство Медвежьегорской ДЮСШ №2», среди девочек и мальчиков младшего возраста, групп СО и НП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03-15 марта 2014 года п. Пиндуши, спорткомплекс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0E6036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Муниципальный</w:t>
            </w:r>
          </w:p>
          <w:p w:rsidR="00935FF4" w:rsidRPr="00CF49BF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CF49BF">
              <w:rPr>
                <w:b/>
                <w:sz w:val="24"/>
                <w:szCs w:val="24"/>
              </w:rPr>
              <w:t>5 команд</w:t>
            </w:r>
          </w:p>
          <w:p w:rsidR="00935FF4" w:rsidRPr="000E6036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CF49BF">
              <w:rPr>
                <w:b/>
                <w:sz w:val="24"/>
                <w:szCs w:val="24"/>
              </w:rPr>
              <w:t>65 участников</w:t>
            </w:r>
          </w:p>
        </w:tc>
        <w:tc>
          <w:tcPr>
            <w:tcW w:w="1808" w:type="dxa"/>
            <w:shd w:val="clear" w:color="auto" w:fill="auto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Гладкая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 Мелкуева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Н.П. Меркулов</w:t>
            </w:r>
          </w:p>
        </w:tc>
        <w:tc>
          <w:tcPr>
            <w:tcW w:w="4252" w:type="dxa"/>
            <w:shd w:val="clear" w:color="auto" w:fill="FFFFFF" w:themeFill="background1"/>
          </w:tcPr>
          <w:p w:rsidR="00935FF4" w:rsidRPr="001C5A88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1C5A88">
              <w:rPr>
                <w:b/>
              </w:rPr>
              <w:t>Среди юношей</w:t>
            </w:r>
          </w:p>
          <w:p w:rsidR="00935FF4" w:rsidRPr="001C5A88" w:rsidRDefault="00935FF4" w:rsidP="00790A53">
            <w:pPr>
              <w:shd w:val="clear" w:color="auto" w:fill="FFFFFF" w:themeFill="background1"/>
              <w:jc w:val="center"/>
            </w:pPr>
            <w:r w:rsidRPr="001C5A88">
              <w:t>1 место – Пиндуши (юн 02-03)</w:t>
            </w:r>
          </w:p>
          <w:p w:rsidR="00935FF4" w:rsidRPr="001C5A88" w:rsidRDefault="00935FF4" w:rsidP="00790A53">
            <w:pPr>
              <w:shd w:val="clear" w:color="auto" w:fill="FFFFFF" w:themeFill="background1"/>
              <w:jc w:val="center"/>
            </w:pPr>
            <w:r w:rsidRPr="001C5A88">
              <w:t>2 место – Повенец (юн 03-04)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:rsidR="00935FF4" w:rsidRPr="001C5A88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1C5A88">
              <w:rPr>
                <w:b/>
              </w:rPr>
              <w:t>Среди девушек</w:t>
            </w:r>
          </w:p>
          <w:p w:rsidR="00935FF4" w:rsidRPr="001C5A88" w:rsidRDefault="00935FF4" w:rsidP="00790A53">
            <w:pPr>
              <w:shd w:val="clear" w:color="auto" w:fill="FFFFFF" w:themeFill="background1"/>
              <w:jc w:val="center"/>
            </w:pPr>
            <w:r w:rsidRPr="001C5A88">
              <w:t>1 место</w:t>
            </w:r>
            <w:r>
              <w:t xml:space="preserve"> </w:t>
            </w:r>
            <w:r w:rsidRPr="001C5A88">
              <w:t>–</w:t>
            </w:r>
            <w:r>
              <w:t xml:space="preserve"> </w:t>
            </w:r>
            <w:r w:rsidRPr="001C5A88">
              <w:t>Медгора</w:t>
            </w:r>
            <w:r>
              <w:t xml:space="preserve"> </w:t>
            </w:r>
            <w:r w:rsidRPr="001C5A88">
              <w:t>(дев</w:t>
            </w:r>
            <w:r>
              <w:t xml:space="preserve"> </w:t>
            </w:r>
            <w:r w:rsidRPr="001C5A88">
              <w:t>00)</w:t>
            </w:r>
          </w:p>
          <w:p w:rsidR="00935FF4" w:rsidRPr="001C5A88" w:rsidRDefault="00935FF4" w:rsidP="00790A53">
            <w:pPr>
              <w:shd w:val="clear" w:color="auto" w:fill="FFFFFF" w:themeFill="background1"/>
              <w:jc w:val="center"/>
            </w:pPr>
            <w:r w:rsidRPr="001C5A88">
              <w:t>2 место</w:t>
            </w:r>
            <w:r>
              <w:t xml:space="preserve"> </w:t>
            </w:r>
            <w:r w:rsidRPr="001C5A88">
              <w:t>–</w:t>
            </w:r>
            <w:r>
              <w:t xml:space="preserve"> </w:t>
            </w:r>
            <w:r w:rsidRPr="001C5A88">
              <w:t>Пин (дев02-03)</w:t>
            </w:r>
          </w:p>
          <w:p w:rsidR="00935FF4" w:rsidRPr="001C5A88" w:rsidRDefault="00935FF4" w:rsidP="00790A53">
            <w:pPr>
              <w:shd w:val="clear" w:color="auto" w:fill="FFFFFF" w:themeFill="background1"/>
              <w:jc w:val="center"/>
            </w:pPr>
            <w:r w:rsidRPr="001C5A88">
              <w:t>3 место–Медгора</w:t>
            </w:r>
            <w:r>
              <w:t xml:space="preserve"> </w:t>
            </w:r>
            <w:r w:rsidRPr="001C5A88">
              <w:t>(дев</w:t>
            </w:r>
            <w:r>
              <w:t xml:space="preserve"> </w:t>
            </w:r>
            <w:r w:rsidRPr="001C5A88">
              <w:t>01-03)</w:t>
            </w:r>
          </w:p>
          <w:p w:rsidR="00935FF4" w:rsidRPr="003E2ED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Чемпионат Медвежьегорского городского поселения»,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среди мужских команд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март-апрель 2014 г.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п. Пиндуши, спорткомплекс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067725">
              <w:rPr>
                <w:sz w:val="24"/>
                <w:szCs w:val="24"/>
                <w:u w:val="single"/>
              </w:rPr>
              <w:t>Муниципальный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67725">
              <w:rPr>
                <w:b/>
                <w:sz w:val="24"/>
                <w:szCs w:val="24"/>
              </w:rPr>
              <w:t xml:space="preserve">6 команд, 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67725">
              <w:rPr>
                <w:b/>
                <w:sz w:val="24"/>
                <w:szCs w:val="24"/>
              </w:rPr>
              <w:t>60 участников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08" w:type="dxa"/>
            <w:shd w:val="clear" w:color="auto" w:fill="auto"/>
          </w:tcPr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В. Д. Чомаев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7023" w:type="dxa"/>
            <w:gridSpan w:val="2"/>
            <w:shd w:val="clear" w:color="auto" w:fill="FFFFFF" w:themeFill="background1"/>
          </w:tcPr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1 место – Локомотив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2 место – ДЮСШ (1997-98)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3 место – ДЮСШ (1999)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067725">
              <w:rPr>
                <w:sz w:val="24"/>
                <w:szCs w:val="24"/>
              </w:rPr>
              <w:t>4 место – ДЮСШ (2000-01)</w:t>
            </w: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Pr="004314D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14D3">
              <w:rPr>
                <w:sz w:val="24"/>
                <w:szCs w:val="24"/>
              </w:rPr>
              <w:t>«Первенство РК», среди юношей1998-1999 г.р.                                      11-13 апреля 2014 г.</w:t>
            </w:r>
          </w:p>
          <w:p w:rsidR="00935FF4" w:rsidRPr="004314D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14D3">
              <w:rPr>
                <w:sz w:val="24"/>
                <w:szCs w:val="24"/>
              </w:rPr>
              <w:t>п. Пиндуши, спорткомплекс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4314D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4314D3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4314D3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4314D3">
              <w:rPr>
                <w:b/>
                <w:sz w:val="24"/>
                <w:szCs w:val="24"/>
              </w:rPr>
              <w:t>5 команд</w:t>
            </w:r>
          </w:p>
          <w:p w:rsidR="00935FF4" w:rsidRPr="004314D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4314D3">
              <w:rPr>
                <w:b/>
                <w:sz w:val="24"/>
                <w:szCs w:val="24"/>
              </w:rPr>
              <w:t>41 участник</w:t>
            </w:r>
          </w:p>
        </w:tc>
        <w:tc>
          <w:tcPr>
            <w:tcW w:w="1808" w:type="dxa"/>
            <w:shd w:val="clear" w:color="auto" w:fill="auto"/>
          </w:tcPr>
          <w:p w:rsidR="00935FF4" w:rsidRPr="00453B49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shd w:val="clear" w:color="auto" w:fill="FFFFFF" w:themeFill="background1"/>
              </w:rPr>
            </w:pPr>
            <w:r w:rsidRPr="00453B49">
              <w:rPr>
                <w:b/>
                <w:sz w:val="24"/>
                <w:szCs w:val="24"/>
                <w:shd w:val="clear" w:color="auto" w:fill="FFFFFF" w:themeFill="background1"/>
              </w:rPr>
              <w:t>Е. В. Гладкая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</w:p>
          <w:p w:rsidR="00935FF4" w:rsidRPr="00453B49" w:rsidRDefault="00935FF4" w:rsidP="00790A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453B49">
              <w:rPr>
                <w:shd w:val="clear" w:color="auto" w:fill="FFFFFF" w:themeFill="background1"/>
              </w:rPr>
              <w:t>1м-Медгора</w:t>
            </w:r>
          </w:p>
          <w:p w:rsidR="00935FF4" w:rsidRPr="00453B49" w:rsidRDefault="00935FF4" w:rsidP="00790A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453B49">
              <w:rPr>
                <w:shd w:val="clear" w:color="auto" w:fill="FFFFFF" w:themeFill="background1"/>
              </w:rPr>
              <w:t>2м–Кондопога</w:t>
            </w:r>
          </w:p>
          <w:p w:rsidR="00935FF4" w:rsidRPr="00453B49" w:rsidRDefault="00935FF4" w:rsidP="00790A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453B49">
              <w:rPr>
                <w:shd w:val="clear" w:color="auto" w:fill="FFFFFF" w:themeFill="background1"/>
              </w:rPr>
              <w:t>3-Пиндуши</w:t>
            </w:r>
          </w:p>
          <w:p w:rsidR="00935FF4" w:rsidRPr="00453B49" w:rsidRDefault="00935FF4" w:rsidP="00790A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453B49">
              <w:rPr>
                <w:shd w:val="clear" w:color="auto" w:fill="FFFFFF" w:themeFill="background1"/>
              </w:rPr>
              <w:t>4-Надвоицы</w:t>
            </w:r>
          </w:p>
          <w:p w:rsidR="00935FF4" w:rsidRPr="00453B49" w:rsidRDefault="00935FF4" w:rsidP="00790A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453B49">
              <w:rPr>
                <w:shd w:val="clear" w:color="auto" w:fill="FFFFFF" w:themeFill="background1"/>
              </w:rPr>
              <w:t>5-Сегежа</w:t>
            </w:r>
          </w:p>
          <w:p w:rsidR="00935FF4" w:rsidRPr="004314D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35FF4" w:rsidRPr="004314D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314D3">
              <w:rPr>
                <w:b/>
                <w:sz w:val="24"/>
                <w:szCs w:val="24"/>
              </w:rPr>
              <w:t>1 место</w:t>
            </w:r>
            <w:r w:rsidRPr="004314D3">
              <w:rPr>
                <w:sz w:val="24"/>
                <w:szCs w:val="24"/>
              </w:rPr>
              <w:t xml:space="preserve"> - </w:t>
            </w:r>
            <w:r w:rsidRPr="004314D3">
              <w:rPr>
                <w:sz w:val="24"/>
                <w:szCs w:val="24"/>
                <w:shd w:val="clear" w:color="auto" w:fill="FFFFFF" w:themeFill="background1"/>
              </w:rPr>
              <w:t>В. Д. Чомаев</w:t>
            </w:r>
          </w:p>
          <w:p w:rsidR="00935FF4" w:rsidRPr="008B123B" w:rsidRDefault="00935FF4" w:rsidP="00790A53">
            <w:pPr>
              <w:shd w:val="clear" w:color="auto" w:fill="FFFFFF" w:themeFill="background1"/>
              <w:jc w:val="center"/>
            </w:pPr>
            <w:r w:rsidRPr="008B123B">
              <w:t>Коносов Дмитрий-99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 w:rsidRPr="008B123B">
              <w:t>Ляшевский Дмитрий-99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Амосов Иван-00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Крылов Виталий-99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Мартинович Антон-00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Самолетов Вадим-98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Козак Антон-98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Белоног Аркадий-98</w:t>
            </w:r>
          </w:p>
          <w:p w:rsidR="00935FF4" w:rsidRPr="00275A75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:rsidR="00935FF4" w:rsidRPr="004314D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4314D3">
              <w:rPr>
                <w:b/>
                <w:sz w:val="24"/>
                <w:szCs w:val="24"/>
                <w:shd w:val="clear" w:color="auto" w:fill="FFFFFF" w:themeFill="background1"/>
              </w:rPr>
              <w:t>3 место</w:t>
            </w:r>
            <w:r w:rsidRPr="004314D3">
              <w:rPr>
                <w:sz w:val="24"/>
                <w:szCs w:val="24"/>
                <w:shd w:val="clear" w:color="auto" w:fill="FFFFFF" w:themeFill="background1"/>
              </w:rPr>
              <w:t xml:space="preserve"> Н.В. Зубрилова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Осипов Вадим-99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Зубрилов Савелий-00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Амосов Иван-00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Менщиков Максим – 99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Сараев Тимофей-99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Личман Сергей-98</w:t>
            </w:r>
          </w:p>
          <w:p w:rsidR="00935FF4" w:rsidRPr="004314D3" w:rsidRDefault="00935FF4" w:rsidP="00790A53">
            <w:pPr>
              <w:shd w:val="clear" w:color="auto" w:fill="FFFFFF" w:themeFill="background1"/>
              <w:jc w:val="center"/>
            </w:pPr>
            <w:r w:rsidRPr="004314D3">
              <w:t>Ромкин Влад-01</w:t>
            </w:r>
          </w:p>
          <w:p w:rsidR="00935FF4" w:rsidRPr="004314D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  <w:r w:rsidRPr="004314D3">
              <w:t>Рябов Саша-00</w:t>
            </w: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«Чемпионат Медвежьегорского городского поселения»,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lastRenderedPageBreak/>
              <w:t>среди женских команд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май  2014 г.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п. Пиндуши, спорткомплекс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067725">
              <w:rPr>
                <w:sz w:val="24"/>
                <w:szCs w:val="24"/>
                <w:u w:val="single"/>
              </w:rPr>
              <w:lastRenderedPageBreak/>
              <w:t>Муниципальный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67725">
              <w:rPr>
                <w:b/>
                <w:sz w:val="24"/>
                <w:szCs w:val="24"/>
              </w:rPr>
              <w:t xml:space="preserve">3 команды, 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67725">
              <w:rPr>
                <w:b/>
                <w:sz w:val="24"/>
                <w:szCs w:val="24"/>
              </w:rPr>
              <w:t>60 участников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08" w:type="dxa"/>
            <w:shd w:val="clear" w:color="auto" w:fill="auto"/>
          </w:tcPr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Е. Ю. Мелкуева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lastRenderedPageBreak/>
              <w:t>1 место – ДЮСШ (96-98) тр. Чомаева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2 место – Просвещение</w:t>
            </w:r>
          </w:p>
          <w:p w:rsidR="00935FF4" w:rsidRPr="00316E19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3 место - Ветераны</w:t>
            </w:r>
          </w:p>
        </w:tc>
        <w:tc>
          <w:tcPr>
            <w:tcW w:w="2771" w:type="dxa"/>
            <w:shd w:val="clear" w:color="auto" w:fill="FFFFFF" w:themeFill="background1"/>
          </w:tcPr>
          <w:p w:rsidR="00935FF4" w:rsidRPr="001C5A88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«Первенство Медвежьегорской ДЮСШ №2», среди девочек и мальчиков младшего возраста, наборных групп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С 12 по 31 мая 2014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067725">
              <w:rPr>
                <w:sz w:val="24"/>
                <w:szCs w:val="24"/>
                <w:u w:val="single"/>
              </w:rPr>
              <w:t>Муниципальный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67725">
              <w:rPr>
                <w:b/>
                <w:sz w:val="24"/>
                <w:szCs w:val="24"/>
              </w:rPr>
              <w:t>5 команд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067725">
              <w:rPr>
                <w:b/>
                <w:sz w:val="24"/>
                <w:szCs w:val="24"/>
              </w:rPr>
              <w:t>66 участников</w:t>
            </w:r>
          </w:p>
        </w:tc>
        <w:tc>
          <w:tcPr>
            <w:tcW w:w="1808" w:type="dxa"/>
            <w:shd w:val="clear" w:color="auto" w:fill="auto"/>
          </w:tcPr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Н.В. Зубрилова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Е.Ю. Мелкуева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Н.П. Меркулов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Ю.С. Гаврилов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Т. Н. Босак</w:t>
            </w:r>
          </w:p>
        </w:tc>
        <w:tc>
          <w:tcPr>
            <w:tcW w:w="7023" w:type="dxa"/>
            <w:gridSpan w:val="2"/>
            <w:shd w:val="clear" w:color="auto" w:fill="FFFFFF" w:themeFill="background1"/>
          </w:tcPr>
          <w:p w:rsidR="00935FF4" w:rsidRPr="00067725" w:rsidRDefault="00935FF4" w:rsidP="00790A53">
            <w:pPr>
              <w:shd w:val="clear" w:color="auto" w:fill="FFFFFF" w:themeFill="background1"/>
              <w:jc w:val="center"/>
            </w:pPr>
            <w:r w:rsidRPr="00067725">
              <w:t>1 место – мальчики (Меркулов Н. П.)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</w:pPr>
            <w:r w:rsidRPr="00067725">
              <w:t>2 место – мальчики (Зубрилова Н. В.)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</w:pPr>
            <w:r w:rsidRPr="00067725">
              <w:t>3 место – мальчики (Мелкуева Е. Ю.)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</w:pPr>
            <w:r w:rsidRPr="00067725">
              <w:t>4 место – девочки (Босак Т. Н.)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</w:pPr>
            <w:r w:rsidRPr="00067725">
              <w:t>5 место – девочки (Гаврилов Ю. С.)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Pr="00DD212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Спортивно-оздоровительный лагерь, июнь 2014 год</w:t>
            </w:r>
          </w:p>
          <w:p w:rsidR="00935FF4" w:rsidRPr="00DD212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067725">
              <w:rPr>
                <w:sz w:val="24"/>
                <w:szCs w:val="24"/>
                <w:u w:val="single"/>
              </w:rPr>
              <w:t>Муниципальный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935FF4" w:rsidRPr="004314D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77</w:t>
            </w:r>
            <w:r w:rsidRPr="0006772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808" w:type="dxa"/>
            <w:shd w:val="clear" w:color="auto" w:fill="auto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Зубрилова</w:t>
            </w:r>
          </w:p>
          <w:p w:rsidR="00935FF4" w:rsidRPr="004314D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Гладкая</w:t>
            </w:r>
          </w:p>
        </w:tc>
        <w:tc>
          <w:tcPr>
            <w:tcW w:w="7023" w:type="dxa"/>
            <w:gridSpan w:val="2"/>
            <w:shd w:val="clear" w:color="auto" w:fill="FFFFFF" w:themeFill="background1"/>
          </w:tcPr>
          <w:p w:rsidR="00935FF4" w:rsidRPr="00275A75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Гладкая – 28 человек (Пинд. с/к) 02.06-02.07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В. Зубрилова – 14 человек (Пинд. СОШ) 02.06-02.07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Ю. Мелкуева – 20 человек (Медв. СОШ №3) 29.05-30.06</w:t>
            </w:r>
          </w:p>
          <w:p w:rsidR="00935FF4" w:rsidRPr="004314D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Н. П. Меркулов – 15 человек (Пов СОШ) 02.06-28.06</w:t>
            </w: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Pr="00F2441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«Чемпионат Медвежьегорского городского поселения»,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Среди</w:t>
            </w:r>
            <w:r>
              <w:rPr>
                <w:sz w:val="24"/>
                <w:szCs w:val="24"/>
              </w:rPr>
              <w:t xml:space="preserve"> мужских и </w:t>
            </w:r>
            <w:r w:rsidRPr="00067725">
              <w:rPr>
                <w:sz w:val="24"/>
                <w:szCs w:val="24"/>
              </w:rPr>
              <w:t xml:space="preserve"> женских команд</w:t>
            </w:r>
            <w:r>
              <w:rPr>
                <w:sz w:val="24"/>
                <w:szCs w:val="24"/>
              </w:rPr>
              <w:t xml:space="preserve"> по пляжному волейболу 19-20 июля </w:t>
            </w:r>
            <w:r w:rsidRPr="00067725">
              <w:rPr>
                <w:sz w:val="24"/>
                <w:szCs w:val="24"/>
              </w:rPr>
              <w:t>2014 г.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Медвежьегорск, ж/д парк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067725">
              <w:rPr>
                <w:sz w:val="24"/>
                <w:szCs w:val="24"/>
                <w:u w:val="single"/>
              </w:rPr>
              <w:t>Муниципальный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команд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участников</w:t>
            </w:r>
          </w:p>
        </w:tc>
        <w:tc>
          <w:tcPr>
            <w:tcW w:w="1808" w:type="dxa"/>
            <w:shd w:val="clear" w:color="auto" w:fill="auto"/>
          </w:tcPr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7725">
              <w:rPr>
                <w:sz w:val="24"/>
                <w:szCs w:val="24"/>
              </w:rPr>
              <w:t>Е. Ю. Мелкуева</w:t>
            </w: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7023" w:type="dxa"/>
            <w:gridSpan w:val="2"/>
            <w:shd w:val="clear" w:color="auto" w:fill="FFFFFF" w:themeFill="background1"/>
          </w:tcPr>
          <w:p w:rsidR="00935FF4" w:rsidRPr="00316E19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35FF4" w:rsidRPr="00263E1E" w:rsidTr="00790A53">
        <w:tc>
          <w:tcPr>
            <w:tcW w:w="14786" w:type="dxa"/>
            <w:gridSpan w:val="6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ОТДЕЛЕНИЕ НАСТОЛЬНЫЙ ТЕННИС</w:t>
            </w:r>
          </w:p>
          <w:p w:rsidR="00935FF4" w:rsidRPr="00E30992" w:rsidRDefault="00935FF4" w:rsidP="00790A5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Pr="00E3099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30992">
              <w:rPr>
                <w:sz w:val="24"/>
                <w:szCs w:val="24"/>
              </w:rPr>
              <w:t>1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Pr="00E3099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Медвежьегорской ДЮСШ №2</w:t>
            </w:r>
            <w:r w:rsidRPr="00E30992">
              <w:rPr>
                <w:sz w:val="24"/>
                <w:szCs w:val="24"/>
              </w:rPr>
              <w:t>, среди всех возрастов,</w:t>
            </w:r>
          </w:p>
          <w:p w:rsidR="00935FF4" w:rsidRPr="00E3099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 по 08 ноября 2013 года</w:t>
            </w:r>
            <w:r w:rsidRPr="00E30992">
              <w:rPr>
                <w:sz w:val="24"/>
                <w:szCs w:val="24"/>
              </w:rPr>
              <w:t xml:space="preserve"> </w:t>
            </w:r>
          </w:p>
          <w:p w:rsidR="00935FF4" w:rsidRPr="00E3099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30992">
              <w:rPr>
                <w:sz w:val="24"/>
                <w:szCs w:val="24"/>
              </w:rPr>
              <w:t>г. Медвежьегорск ДК, актовый зал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E3099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E30992">
              <w:rPr>
                <w:sz w:val="24"/>
                <w:szCs w:val="24"/>
                <w:u w:val="single"/>
              </w:rPr>
              <w:t>Муниципальный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Pr="00E30992">
              <w:rPr>
                <w:b/>
                <w:sz w:val="24"/>
                <w:szCs w:val="24"/>
              </w:rPr>
              <w:t xml:space="preserve">  участник</w:t>
            </w:r>
            <w:r>
              <w:rPr>
                <w:b/>
                <w:sz w:val="24"/>
                <w:szCs w:val="24"/>
              </w:rPr>
              <w:t>а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взрослых</w:t>
            </w:r>
          </w:p>
          <w:p w:rsidR="00935FF4" w:rsidRPr="00E3099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13 детей</w:t>
            </w:r>
          </w:p>
        </w:tc>
        <w:tc>
          <w:tcPr>
            <w:tcW w:w="1808" w:type="dxa"/>
            <w:shd w:val="clear" w:color="auto" w:fill="FFFFFF" w:themeFill="background1"/>
          </w:tcPr>
          <w:p w:rsidR="00935FF4" w:rsidRPr="00E3099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E3099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30992">
              <w:rPr>
                <w:sz w:val="24"/>
                <w:szCs w:val="24"/>
              </w:rPr>
              <w:t>Н. Э. Чайников</w:t>
            </w:r>
          </w:p>
        </w:tc>
        <w:tc>
          <w:tcPr>
            <w:tcW w:w="4252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30992">
              <w:rPr>
                <w:sz w:val="24"/>
                <w:szCs w:val="24"/>
              </w:rPr>
              <w:t xml:space="preserve">3 место </w:t>
            </w:r>
          </w:p>
          <w:p w:rsidR="00935FF4" w:rsidRPr="00E3099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30992">
              <w:rPr>
                <w:sz w:val="24"/>
                <w:szCs w:val="24"/>
              </w:rPr>
              <w:t>Н. Э. Чайников</w:t>
            </w:r>
          </w:p>
        </w:tc>
        <w:tc>
          <w:tcPr>
            <w:tcW w:w="2771" w:type="dxa"/>
            <w:shd w:val="clear" w:color="auto" w:fill="FFFFFF" w:themeFill="background1"/>
          </w:tcPr>
          <w:p w:rsidR="00935FF4" w:rsidRPr="00E30992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E30992">
              <w:rPr>
                <w:b/>
              </w:rPr>
              <w:t>3 место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Клюев Антон-96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13 место</w:t>
            </w:r>
          </w:p>
          <w:p w:rsidR="00935FF4" w:rsidRPr="00E30992" w:rsidRDefault="00935FF4" w:rsidP="00790A53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>
              <w:t>Дорофеев Матвей-99</w:t>
            </w:r>
          </w:p>
        </w:tc>
      </w:tr>
      <w:tr w:rsidR="00935FF4" w:rsidRPr="00263E1E" w:rsidTr="00790A53">
        <w:tc>
          <w:tcPr>
            <w:tcW w:w="14786" w:type="dxa"/>
            <w:gridSpan w:val="6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ОТДЕЛЕНИЕ ТЕННИС</w:t>
            </w:r>
          </w:p>
          <w:p w:rsidR="00935FF4" w:rsidRPr="00E30992" w:rsidRDefault="00935FF4" w:rsidP="00790A5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Pr="005C78D8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C78D8">
              <w:rPr>
                <w:sz w:val="24"/>
                <w:szCs w:val="24"/>
              </w:rPr>
              <w:t>1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Pr="005C78D8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C78D8">
              <w:rPr>
                <w:sz w:val="24"/>
                <w:szCs w:val="24"/>
              </w:rPr>
              <w:t xml:space="preserve">«Первенство РК» среди девушек старшего возраста </w:t>
            </w:r>
            <w:r w:rsidRPr="005C78D8">
              <w:rPr>
                <w:sz w:val="24"/>
                <w:szCs w:val="24"/>
              </w:rPr>
              <w:lastRenderedPageBreak/>
              <w:t>14-16 лет</w:t>
            </w:r>
          </w:p>
          <w:p w:rsidR="00935FF4" w:rsidRPr="005C78D8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C78D8">
              <w:rPr>
                <w:sz w:val="24"/>
                <w:szCs w:val="24"/>
              </w:rPr>
              <w:t>29 марта 2014 г.</w:t>
            </w:r>
          </w:p>
          <w:p w:rsidR="00935FF4" w:rsidRPr="005C78D8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C78D8">
              <w:rPr>
                <w:sz w:val="24"/>
                <w:szCs w:val="24"/>
              </w:rPr>
              <w:t xml:space="preserve"> г. Медвежьегорск, стадион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5C78D8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5C78D8">
              <w:rPr>
                <w:sz w:val="24"/>
                <w:szCs w:val="24"/>
                <w:u w:val="single"/>
              </w:rPr>
              <w:lastRenderedPageBreak/>
              <w:t>Республиканский</w:t>
            </w:r>
          </w:p>
          <w:p w:rsidR="00935FF4" w:rsidRPr="005C78D8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5C78D8">
              <w:rPr>
                <w:b/>
                <w:sz w:val="24"/>
                <w:szCs w:val="24"/>
              </w:rPr>
              <w:t>3  участницы</w:t>
            </w:r>
          </w:p>
        </w:tc>
        <w:tc>
          <w:tcPr>
            <w:tcW w:w="1808" w:type="dxa"/>
            <w:shd w:val="clear" w:color="auto" w:fill="FFFFFF" w:themeFill="background1"/>
          </w:tcPr>
          <w:p w:rsidR="00935FF4" w:rsidRPr="005C78D8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5C78D8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C78D8">
              <w:rPr>
                <w:sz w:val="24"/>
                <w:szCs w:val="24"/>
              </w:rPr>
              <w:t xml:space="preserve">М. И. </w:t>
            </w:r>
            <w:r w:rsidRPr="005C78D8">
              <w:rPr>
                <w:sz w:val="24"/>
                <w:szCs w:val="24"/>
              </w:rPr>
              <w:lastRenderedPageBreak/>
              <w:t>Коновалов</w:t>
            </w:r>
          </w:p>
        </w:tc>
        <w:tc>
          <w:tcPr>
            <w:tcW w:w="7023" w:type="dxa"/>
            <w:gridSpan w:val="2"/>
            <w:shd w:val="clear" w:color="auto" w:fill="FFFFFF" w:themeFill="background1"/>
          </w:tcPr>
          <w:p w:rsidR="00935FF4" w:rsidRPr="005C78D8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5C78D8">
              <w:rPr>
                <w:b/>
              </w:rPr>
              <w:lastRenderedPageBreak/>
              <w:t>1 место</w:t>
            </w:r>
          </w:p>
          <w:p w:rsidR="00935FF4" w:rsidRPr="005C78D8" w:rsidRDefault="00935FF4" w:rsidP="00790A53">
            <w:pPr>
              <w:shd w:val="clear" w:color="auto" w:fill="FFFFFF" w:themeFill="background1"/>
              <w:jc w:val="center"/>
            </w:pPr>
            <w:r w:rsidRPr="005C78D8">
              <w:t>Канинг-Аникина (97</w:t>
            </w:r>
            <w:r>
              <w:t xml:space="preserve"> г.р.</w:t>
            </w:r>
            <w:r w:rsidRPr="005C78D8">
              <w:t>)</w:t>
            </w:r>
          </w:p>
          <w:p w:rsidR="00935FF4" w:rsidRPr="005C78D8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5C78D8">
              <w:rPr>
                <w:b/>
              </w:rPr>
              <w:lastRenderedPageBreak/>
              <w:t>2 место</w:t>
            </w:r>
          </w:p>
          <w:p w:rsidR="00935FF4" w:rsidRPr="005C78D8" w:rsidRDefault="00935FF4" w:rsidP="00790A53">
            <w:pPr>
              <w:shd w:val="clear" w:color="auto" w:fill="FFFFFF" w:themeFill="background1"/>
              <w:jc w:val="center"/>
            </w:pPr>
            <w:r w:rsidRPr="005C78D8">
              <w:t>Теплова Светлана (97</w:t>
            </w:r>
            <w:r>
              <w:t xml:space="preserve"> г.р. </w:t>
            </w:r>
            <w:r w:rsidRPr="005C78D8">
              <w:t>)</w:t>
            </w:r>
          </w:p>
          <w:p w:rsidR="00935FF4" w:rsidRPr="005C78D8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5C78D8">
              <w:rPr>
                <w:b/>
              </w:rPr>
              <w:t>3 место</w:t>
            </w:r>
          </w:p>
          <w:p w:rsidR="00935FF4" w:rsidRPr="008C433C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highlight w:val="yellow"/>
              </w:rPr>
            </w:pPr>
            <w:r w:rsidRPr="005C78D8">
              <w:t>Петрозаводск</w:t>
            </w: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A251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A2512">
              <w:rPr>
                <w:sz w:val="24"/>
                <w:szCs w:val="24"/>
              </w:rPr>
              <w:t xml:space="preserve">Турнир «В честь 9 мая», среди девушек и юношей всех возрастов, среди мужчин и женщин </w:t>
            </w: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A2512">
              <w:rPr>
                <w:sz w:val="24"/>
                <w:szCs w:val="24"/>
              </w:rPr>
              <w:t>05, 06, 09 мая 2014 г.</w:t>
            </w: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A2512">
              <w:rPr>
                <w:sz w:val="24"/>
                <w:szCs w:val="24"/>
              </w:rPr>
              <w:t xml:space="preserve"> г. Медвежьегорск, стадион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6A2512">
              <w:rPr>
                <w:sz w:val="24"/>
                <w:szCs w:val="24"/>
                <w:u w:val="single"/>
              </w:rPr>
              <w:t>Муниципальный</w:t>
            </w: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6A2512">
              <w:rPr>
                <w:b/>
                <w:sz w:val="24"/>
                <w:szCs w:val="24"/>
              </w:rPr>
              <w:t xml:space="preserve">  18 участников</w:t>
            </w:r>
          </w:p>
        </w:tc>
        <w:tc>
          <w:tcPr>
            <w:tcW w:w="1808" w:type="dxa"/>
            <w:shd w:val="clear" w:color="auto" w:fill="FFFFFF" w:themeFill="background1"/>
          </w:tcPr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A2512">
              <w:rPr>
                <w:sz w:val="24"/>
                <w:szCs w:val="24"/>
              </w:rPr>
              <w:t>М. И. Коновалов</w:t>
            </w:r>
          </w:p>
        </w:tc>
        <w:tc>
          <w:tcPr>
            <w:tcW w:w="4252" w:type="dxa"/>
            <w:shd w:val="clear" w:color="auto" w:fill="FFFFFF" w:themeFill="background1"/>
          </w:tcPr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6A2512">
              <w:rPr>
                <w:u w:val="single"/>
              </w:rPr>
              <w:t>Среди взрослых (мужчины)</w:t>
            </w: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6A2512">
              <w:rPr>
                <w:b/>
              </w:rPr>
              <w:t xml:space="preserve">2 м </w:t>
            </w:r>
            <w:r>
              <w:rPr>
                <w:b/>
              </w:rPr>
              <w:t>–</w:t>
            </w:r>
            <w:r w:rsidRPr="006A2512">
              <w:rPr>
                <w:b/>
              </w:rPr>
              <w:t xml:space="preserve"> </w:t>
            </w:r>
            <w:r w:rsidRPr="006A2512">
              <w:t>Султанов Леша (99)</w:t>
            </w: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6A2512">
              <w:rPr>
                <w:b/>
              </w:rPr>
              <w:t xml:space="preserve">3 м </w:t>
            </w:r>
            <w:r>
              <w:rPr>
                <w:b/>
              </w:rPr>
              <w:t>–</w:t>
            </w:r>
            <w:r w:rsidRPr="006A2512">
              <w:rPr>
                <w:b/>
              </w:rPr>
              <w:t xml:space="preserve"> </w:t>
            </w:r>
            <w:r w:rsidRPr="006A2512">
              <w:t>Потапов Саша (99)</w:t>
            </w: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</w:pPr>
            <w:r w:rsidRPr="006A2512">
              <w:t>(женщины)</w:t>
            </w: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6A2512">
              <w:rPr>
                <w:b/>
              </w:rPr>
              <w:t xml:space="preserve">1 м </w:t>
            </w:r>
            <w:r>
              <w:rPr>
                <w:b/>
              </w:rPr>
              <w:t>–</w:t>
            </w:r>
            <w:r w:rsidRPr="006A2512">
              <w:rPr>
                <w:b/>
              </w:rPr>
              <w:t xml:space="preserve"> </w:t>
            </w:r>
            <w:r w:rsidRPr="006A2512">
              <w:t>Канинг-Аникина Таталья-95</w:t>
            </w: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6A2512">
              <w:rPr>
                <w:b/>
              </w:rPr>
              <w:t xml:space="preserve">2 м </w:t>
            </w:r>
            <w:r>
              <w:rPr>
                <w:b/>
              </w:rPr>
              <w:t>–</w:t>
            </w:r>
            <w:r w:rsidRPr="006A2512">
              <w:rPr>
                <w:b/>
              </w:rPr>
              <w:t xml:space="preserve"> </w:t>
            </w:r>
            <w:r>
              <w:t>Теплова Светлана (</w:t>
            </w:r>
            <w:r w:rsidRPr="006A2512">
              <w:t>97</w:t>
            </w:r>
            <w:r>
              <w:t>)</w:t>
            </w: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6A2512">
              <w:rPr>
                <w:b/>
              </w:rPr>
              <w:t xml:space="preserve">3 м </w:t>
            </w:r>
            <w:r>
              <w:rPr>
                <w:b/>
              </w:rPr>
              <w:t>–</w:t>
            </w:r>
            <w:r w:rsidRPr="006A2512">
              <w:rPr>
                <w:b/>
              </w:rPr>
              <w:t xml:space="preserve"> </w:t>
            </w:r>
            <w:r w:rsidRPr="006A2512">
              <w:t>Поворозник Вик</w:t>
            </w:r>
            <w:r>
              <w:t>тория (</w:t>
            </w:r>
            <w:r w:rsidRPr="006A2512">
              <w:t>01</w:t>
            </w:r>
            <w:r>
              <w:t>)</w:t>
            </w:r>
          </w:p>
        </w:tc>
        <w:tc>
          <w:tcPr>
            <w:tcW w:w="2771" w:type="dxa"/>
            <w:shd w:val="clear" w:color="auto" w:fill="FFFFFF" w:themeFill="background1"/>
          </w:tcPr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6A2512">
              <w:rPr>
                <w:b/>
              </w:rPr>
              <w:t>Юниоры</w:t>
            </w: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</w:pPr>
            <w:r w:rsidRPr="006A2512">
              <w:rPr>
                <w:b/>
              </w:rPr>
              <w:t xml:space="preserve">1м </w:t>
            </w:r>
            <w:r w:rsidRPr="006A2512">
              <w:t xml:space="preserve">– Шестакова </w:t>
            </w:r>
            <w:r>
              <w:t xml:space="preserve">Наташа </w:t>
            </w:r>
            <w:r w:rsidRPr="006A2512">
              <w:t>(02)</w:t>
            </w: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</w:pPr>
            <w:r w:rsidRPr="006A2512">
              <w:rPr>
                <w:b/>
              </w:rPr>
              <w:t>2 м</w:t>
            </w:r>
            <w:r w:rsidRPr="006A2512">
              <w:t xml:space="preserve"> – Стражевич Диана (05)</w:t>
            </w: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</w:pPr>
            <w:r w:rsidRPr="006A2512">
              <w:rPr>
                <w:b/>
              </w:rPr>
              <w:t>3 м</w:t>
            </w:r>
            <w:r w:rsidRPr="006A2512">
              <w:t xml:space="preserve"> – Кононова (03)</w:t>
            </w: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6A2512">
              <w:rPr>
                <w:b/>
              </w:rPr>
              <w:t>Юниоры</w:t>
            </w: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</w:pPr>
            <w:r w:rsidRPr="006A2512">
              <w:rPr>
                <w:b/>
              </w:rPr>
              <w:t>1 м</w:t>
            </w:r>
            <w:r w:rsidRPr="006A2512">
              <w:t xml:space="preserve"> -  Мазульков Артем </w:t>
            </w:r>
            <w:r w:rsidRPr="006A2512">
              <w:rPr>
                <w:sz w:val="18"/>
              </w:rPr>
              <w:t>(</w:t>
            </w:r>
            <w:r w:rsidRPr="006A2512">
              <w:t>04)</w:t>
            </w: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sz w:val="18"/>
              </w:rPr>
            </w:pPr>
            <w:r w:rsidRPr="006A2512">
              <w:rPr>
                <w:b/>
              </w:rPr>
              <w:t>2 м</w:t>
            </w:r>
            <w:r w:rsidRPr="006A2512">
              <w:t xml:space="preserve"> -  Веденин Никита </w:t>
            </w:r>
            <w:r w:rsidRPr="006A2512">
              <w:rPr>
                <w:sz w:val="18"/>
              </w:rPr>
              <w:t>03)</w:t>
            </w: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6A2512">
              <w:rPr>
                <w:b/>
              </w:rPr>
              <w:t>3 м</w:t>
            </w:r>
            <w:r w:rsidRPr="006A2512">
              <w:t xml:space="preserve"> – Павлов Степа (05)</w:t>
            </w: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Pr="00B55D7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55D77">
              <w:rPr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Pr="00B55D7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55D77">
              <w:rPr>
                <w:sz w:val="24"/>
                <w:szCs w:val="24"/>
              </w:rPr>
              <w:t xml:space="preserve">Открытый Турнир «Памяти Никифорова», среди девушек и юношей всех возрастов, среди мужчин и женщин </w:t>
            </w:r>
          </w:p>
          <w:p w:rsidR="00935FF4" w:rsidRPr="00B55D7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55D77">
              <w:rPr>
                <w:sz w:val="24"/>
                <w:szCs w:val="24"/>
              </w:rPr>
              <w:t>15-18 мая 2014 г.</w:t>
            </w:r>
          </w:p>
          <w:p w:rsidR="00935FF4" w:rsidRPr="00B55D7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55D77">
              <w:rPr>
                <w:sz w:val="24"/>
                <w:szCs w:val="24"/>
              </w:rPr>
              <w:t xml:space="preserve"> г. Медвежьегорск, стадион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B55D7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B55D77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B55D77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935FF4" w:rsidRPr="00B55D77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55D77">
              <w:rPr>
                <w:b/>
                <w:sz w:val="24"/>
                <w:szCs w:val="24"/>
              </w:rPr>
              <w:t>32  участника</w:t>
            </w:r>
          </w:p>
          <w:p w:rsidR="00935FF4" w:rsidRPr="00B55D7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B55D77">
              <w:rPr>
                <w:sz w:val="24"/>
                <w:szCs w:val="24"/>
              </w:rPr>
              <w:t>из них 21 обучающийся</w:t>
            </w:r>
          </w:p>
        </w:tc>
        <w:tc>
          <w:tcPr>
            <w:tcW w:w="1808" w:type="dxa"/>
            <w:shd w:val="clear" w:color="auto" w:fill="FFFFFF" w:themeFill="background1"/>
          </w:tcPr>
          <w:p w:rsidR="00935FF4" w:rsidRPr="00B55D7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B55D7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55D77">
              <w:rPr>
                <w:sz w:val="24"/>
                <w:szCs w:val="24"/>
              </w:rPr>
              <w:t>М. И. Коновалов</w:t>
            </w:r>
          </w:p>
        </w:tc>
        <w:tc>
          <w:tcPr>
            <w:tcW w:w="7023" w:type="dxa"/>
            <w:gridSpan w:val="2"/>
            <w:shd w:val="clear" w:color="auto" w:fill="FFFFFF" w:themeFill="background1"/>
          </w:tcPr>
          <w:p w:rsidR="00935FF4" w:rsidRPr="00B55D77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B55D77">
              <w:rPr>
                <w:b/>
              </w:rPr>
              <w:t>Среди юниорок 16 и моложе</w:t>
            </w: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B55D77">
              <w:rPr>
                <w:b/>
              </w:rPr>
              <w:t>1 место</w:t>
            </w:r>
            <w:r>
              <w:rPr>
                <w:b/>
              </w:rPr>
              <w:t xml:space="preserve"> – </w:t>
            </w:r>
            <w:r w:rsidRPr="00B55D77">
              <w:t>Канинг-Аникина Таталья-95</w:t>
            </w:r>
          </w:p>
          <w:p w:rsidR="00935FF4" w:rsidRPr="00B55D77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B55D77">
              <w:rPr>
                <w:b/>
              </w:rPr>
              <w:t>Среди юниоров 16 и моложе</w:t>
            </w: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B55D77">
              <w:rPr>
                <w:b/>
              </w:rPr>
              <w:t>2 место</w:t>
            </w:r>
            <w:r>
              <w:rPr>
                <w:b/>
              </w:rPr>
              <w:t xml:space="preserve"> – </w:t>
            </w:r>
            <w:r w:rsidRPr="00B55D77">
              <w:t xml:space="preserve">Старцев Никита-99 </w:t>
            </w:r>
          </w:p>
          <w:p w:rsidR="00935FF4" w:rsidRPr="006A2512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B55D77">
              <w:rPr>
                <w:b/>
              </w:rPr>
              <w:t>3 место</w:t>
            </w:r>
            <w:r>
              <w:rPr>
                <w:b/>
              </w:rPr>
              <w:t xml:space="preserve"> – </w:t>
            </w:r>
            <w:r w:rsidRPr="00B55D77">
              <w:t xml:space="preserve">Султанов Леша </w:t>
            </w:r>
            <w:r>
              <w:t>–</w:t>
            </w:r>
            <w:r w:rsidRPr="00B55D77">
              <w:t xml:space="preserve"> 99</w:t>
            </w: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Pr="0068169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8169E">
              <w:rPr>
                <w:sz w:val="24"/>
                <w:szCs w:val="24"/>
              </w:rPr>
              <w:t>4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Pr="0068169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8169E">
              <w:rPr>
                <w:sz w:val="24"/>
                <w:szCs w:val="24"/>
              </w:rPr>
              <w:t>Турнир «В честь дня                          г. Медвежьегорска», среди девушек и юношей всех возрастов, среди мужчин и женщин 21 июня 2014 г.</w:t>
            </w:r>
          </w:p>
          <w:p w:rsidR="00935FF4" w:rsidRPr="0068169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8169E">
              <w:rPr>
                <w:sz w:val="24"/>
                <w:szCs w:val="24"/>
              </w:rPr>
              <w:t xml:space="preserve"> г. Медвежьегорск, стадион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68169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68169E">
              <w:rPr>
                <w:sz w:val="24"/>
                <w:szCs w:val="24"/>
                <w:u w:val="single"/>
              </w:rPr>
              <w:t>Муниципальный</w:t>
            </w:r>
          </w:p>
          <w:p w:rsidR="00935FF4" w:rsidRPr="0068169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935FF4" w:rsidRPr="0068169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8169E">
              <w:rPr>
                <w:b/>
                <w:sz w:val="24"/>
                <w:szCs w:val="24"/>
              </w:rPr>
              <w:t xml:space="preserve">   19 участников</w:t>
            </w:r>
          </w:p>
          <w:p w:rsidR="00935FF4" w:rsidRPr="0068169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935FF4" w:rsidRPr="0068169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68169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8169E">
              <w:rPr>
                <w:sz w:val="24"/>
                <w:szCs w:val="24"/>
              </w:rPr>
              <w:t>М. И. Коновалов</w:t>
            </w:r>
          </w:p>
        </w:tc>
        <w:tc>
          <w:tcPr>
            <w:tcW w:w="4252" w:type="dxa"/>
            <w:shd w:val="clear" w:color="auto" w:fill="FFFFFF" w:themeFill="background1"/>
          </w:tcPr>
          <w:p w:rsidR="00935FF4" w:rsidRPr="0068169E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68169E">
              <w:rPr>
                <w:b/>
              </w:rPr>
              <w:t>Среди мужчин</w:t>
            </w:r>
          </w:p>
          <w:p w:rsidR="00935FF4" w:rsidRPr="0068169E" w:rsidRDefault="00935FF4" w:rsidP="00790A53">
            <w:pPr>
              <w:shd w:val="clear" w:color="auto" w:fill="FFFFFF" w:themeFill="background1"/>
              <w:jc w:val="center"/>
            </w:pPr>
            <w:r w:rsidRPr="0068169E">
              <w:rPr>
                <w:b/>
              </w:rPr>
              <w:t>2 м</w:t>
            </w:r>
            <w:r w:rsidRPr="0068169E">
              <w:t xml:space="preserve"> </w:t>
            </w:r>
            <w:r>
              <w:t>–</w:t>
            </w:r>
            <w:r w:rsidRPr="0068169E">
              <w:t xml:space="preserve"> Цинглевкин Саша (99)</w:t>
            </w:r>
          </w:p>
          <w:p w:rsidR="00935FF4" w:rsidRPr="0068169E" w:rsidRDefault="00935FF4" w:rsidP="00790A53">
            <w:pPr>
              <w:shd w:val="clear" w:color="auto" w:fill="FFFFFF" w:themeFill="background1"/>
              <w:jc w:val="center"/>
            </w:pPr>
            <w:r w:rsidRPr="0068169E">
              <w:rPr>
                <w:b/>
              </w:rPr>
              <w:t>3 м</w:t>
            </w:r>
            <w:r w:rsidRPr="0068169E">
              <w:t xml:space="preserve"> -  Султанов Леша (99)</w:t>
            </w:r>
          </w:p>
          <w:p w:rsidR="00935FF4" w:rsidRPr="0068169E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68169E">
              <w:rPr>
                <w:b/>
              </w:rPr>
              <w:t>Среди женщин</w:t>
            </w:r>
          </w:p>
          <w:p w:rsidR="00935FF4" w:rsidRPr="0068169E" w:rsidRDefault="00935FF4" w:rsidP="00790A53">
            <w:pPr>
              <w:shd w:val="clear" w:color="auto" w:fill="FFFFFF" w:themeFill="background1"/>
              <w:jc w:val="center"/>
            </w:pPr>
            <w:r w:rsidRPr="0068169E">
              <w:rPr>
                <w:b/>
              </w:rPr>
              <w:t>1 м</w:t>
            </w:r>
            <w:r w:rsidRPr="0068169E">
              <w:t xml:space="preserve"> -  Поворозник Вика (01) </w:t>
            </w:r>
          </w:p>
          <w:p w:rsidR="00935FF4" w:rsidRPr="0068169E" w:rsidRDefault="00935FF4" w:rsidP="00790A53">
            <w:pPr>
              <w:shd w:val="clear" w:color="auto" w:fill="FFFFFF" w:themeFill="background1"/>
              <w:jc w:val="center"/>
            </w:pPr>
            <w:r w:rsidRPr="0068169E">
              <w:rPr>
                <w:b/>
              </w:rPr>
              <w:t>2 м</w:t>
            </w:r>
            <w:r w:rsidRPr="0068169E">
              <w:t xml:space="preserve"> – Перец Оксана (03)</w:t>
            </w:r>
          </w:p>
          <w:p w:rsidR="00935FF4" w:rsidRPr="0068169E" w:rsidRDefault="00935FF4" w:rsidP="00790A53">
            <w:pPr>
              <w:shd w:val="clear" w:color="auto" w:fill="FFFFFF" w:themeFill="background1"/>
              <w:jc w:val="center"/>
            </w:pPr>
            <w:r w:rsidRPr="0068169E">
              <w:rPr>
                <w:b/>
              </w:rPr>
              <w:t>3 м</w:t>
            </w:r>
            <w:r w:rsidRPr="0068169E">
              <w:t xml:space="preserve"> -  Шестакова </w:t>
            </w:r>
            <w:r w:rsidRPr="0068169E">
              <w:rPr>
                <w:sz w:val="18"/>
              </w:rPr>
              <w:t>(02)</w:t>
            </w:r>
          </w:p>
        </w:tc>
        <w:tc>
          <w:tcPr>
            <w:tcW w:w="2771" w:type="dxa"/>
            <w:shd w:val="clear" w:color="auto" w:fill="FFFFFF" w:themeFill="background1"/>
          </w:tcPr>
          <w:p w:rsidR="00935FF4" w:rsidRPr="0068169E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68169E">
              <w:rPr>
                <w:b/>
              </w:rPr>
              <w:t>Юниоры</w:t>
            </w:r>
          </w:p>
          <w:p w:rsidR="00935FF4" w:rsidRPr="0068169E" w:rsidRDefault="00935FF4" w:rsidP="00790A53">
            <w:pPr>
              <w:shd w:val="clear" w:color="auto" w:fill="FFFFFF" w:themeFill="background1"/>
              <w:jc w:val="center"/>
            </w:pPr>
            <w:r w:rsidRPr="0068169E">
              <w:rPr>
                <w:b/>
              </w:rPr>
              <w:t>1 м</w:t>
            </w:r>
            <w:r w:rsidRPr="0068169E">
              <w:t xml:space="preserve"> -  Мазульков Артем (04)</w:t>
            </w:r>
          </w:p>
          <w:p w:rsidR="00935FF4" w:rsidRPr="0068169E" w:rsidRDefault="00935FF4" w:rsidP="00790A53">
            <w:pPr>
              <w:shd w:val="clear" w:color="auto" w:fill="FFFFFF" w:themeFill="background1"/>
              <w:jc w:val="center"/>
            </w:pPr>
            <w:r w:rsidRPr="0068169E">
              <w:rPr>
                <w:b/>
              </w:rPr>
              <w:t>2 м</w:t>
            </w:r>
            <w:r w:rsidRPr="0068169E">
              <w:t xml:space="preserve"> -  Веденин Никита (03) </w:t>
            </w:r>
          </w:p>
          <w:p w:rsidR="00935FF4" w:rsidRPr="0068169E" w:rsidRDefault="00935FF4" w:rsidP="00790A53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68169E">
              <w:rPr>
                <w:b/>
              </w:rPr>
              <w:t>3 м</w:t>
            </w:r>
            <w:r w:rsidRPr="0068169E">
              <w:t xml:space="preserve"> -  Павлов Степа /(05)</w:t>
            </w: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Pr="0068169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Спортивно-оздоровительный лагерь,  с 29 мая по 30 июня 2014 год</w:t>
            </w:r>
          </w:p>
          <w:p w:rsidR="00935FF4" w:rsidRPr="00DD212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067725">
              <w:rPr>
                <w:sz w:val="24"/>
                <w:szCs w:val="24"/>
                <w:u w:val="single"/>
              </w:rPr>
              <w:t>Муниципальный</w:t>
            </w:r>
          </w:p>
          <w:p w:rsidR="00935FF4" w:rsidRPr="004314D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06772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808" w:type="dxa"/>
            <w:shd w:val="clear" w:color="auto" w:fill="FFFFFF" w:themeFill="background1"/>
          </w:tcPr>
          <w:p w:rsidR="00935FF4" w:rsidRPr="004314D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8169E">
              <w:rPr>
                <w:sz w:val="24"/>
                <w:szCs w:val="24"/>
              </w:rPr>
              <w:t>М. И. Коновалов</w:t>
            </w:r>
          </w:p>
        </w:tc>
        <w:tc>
          <w:tcPr>
            <w:tcW w:w="7023" w:type="dxa"/>
            <w:gridSpan w:val="2"/>
            <w:shd w:val="clear" w:color="auto" w:fill="FFFFFF" w:themeFill="background1"/>
          </w:tcPr>
          <w:p w:rsidR="00935FF4" w:rsidRPr="0068169E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Медвежьегорская СОШ №3, теннисный корт, стадион</w:t>
            </w:r>
          </w:p>
        </w:tc>
      </w:tr>
      <w:tr w:rsidR="00935FF4" w:rsidRPr="00263E1E" w:rsidTr="00790A53">
        <w:tc>
          <w:tcPr>
            <w:tcW w:w="14786" w:type="dxa"/>
            <w:gridSpan w:val="6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0702B7">
              <w:rPr>
                <w:b/>
                <w:sz w:val="28"/>
                <w:szCs w:val="28"/>
              </w:rPr>
              <w:t>ОТДЕЛЕНИЕ ФУТБОЛ</w:t>
            </w:r>
          </w:p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702B7">
              <w:rPr>
                <w:sz w:val="24"/>
                <w:szCs w:val="24"/>
              </w:rPr>
              <w:t>1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г. Медвежьегорска, среди </w:t>
            </w:r>
            <w:r>
              <w:rPr>
                <w:sz w:val="24"/>
                <w:szCs w:val="24"/>
              </w:rPr>
              <w:lastRenderedPageBreak/>
              <w:t>общеобразовательных школ по мини-футболу (8+1)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сентября 2013 года </w:t>
            </w:r>
          </w:p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Медвежьегорск, стадион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Муниципальный</w:t>
            </w:r>
          </w:p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Pr="000702B7">
              <w:rPr>
                <w:b/>
                <w:sz w:val="24"/>
                <w:szCs w:val="24"/>
              </w:rPr>
              <w:t xml:space="preserve"> команд</w:t>
            </w:r>
            <w:r>
              <w:rPr>
                <w:b/>
                <w:sz w:val="24"/>
                <w:szCs w:val="24"/>
              </w:rPr>
              <w:t>ы</w:t>
            </w:r>
          </w:p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40</w:t>
            </w:r>
            <w:r w:rsidRPr="000702B7">
              <w:rPr>
                <w:b/>
                <w:sz w:val="24"/>
                <w:szCs w:val="24"/>
              </w:rPr>
              <w:t xml:space="preserve">  участников</w:t>
            </w:r>
          </w:p>
        </w:tc>
        <w:tc>
          <w:tcPr>
            <w:tcW w:w="1808" w:type="dxa"/>
            <w:shd w:val="clear" w:color="auto" w:fill="FFFFFF" w:themeFill="background1"/>
          </w:tcPr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702B7">
              <w:rPr>
                <w:sz w:val="24"/>
                <w:szCs w:val="24"/>
              </w:rPr>
              <w:t xml:space="preserve">В. В. </w:t>
            </w:r>
            <w:r w:rsidRPr="000702B7">
              <w:rPr>
                <w:sz w:val="24"/>
                <w:szCs w:val="24"/>
              </w:rPr>
              <w:lastRenderedPageBreak/>
              <w:t>Михайлов</w:t>
            </w:r>
          </w:p>
        </w:tc>
        <w:tc>
          <w:tcPr>
            <w:tcW w:w="4252" w:type="dxa"/>
            <w:shd w:val="clear" w:color="auto" w:fill="FFFFFF" w:themeFill="background1"/>
          </w:tcPr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702B7">
              <w:rPr>
                <w:b/>
                <w:sz w:val="24"/>
                <w:szCs w:val="24"/>
              </w:rPr>
              <w:lastRenderedPageBreak/>
              <w:t>1</w:t>
            </w:r>
            <w:r w:rsidRPr="000702B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МСОШ №2</w:t>
            </w:r>
          </w:p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702B7">
              <w:rPr>
                <w:b/>
                <w:sz w:val="24"/>
                <w:szCs w:val="24"/>
              </w:rPr>
              <w:t>2</w:t>
            </w:r>
            <w:r w:rsidRPr="000702B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МСОШ №1</w:t>
            </w:r>
          </w:p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702B7">
              <w:rPr>
                <w:b/>
                <w:sz w:val="24"/>
                <w:szCs w:val="24"/>
              </w:rPr>
              <w:lastRenderedPageBreak/>
              <w:t>3</w:t>
            </w:r>
            <w:r w:rsidRPr="000702B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МСОШ №3</w:t>
            </w:r>
          </w:p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702B7">
              <w:rPr>
                <w:sz w:val="24"/>
                <w:szCs w:val="24"/>
              </w:rPr>
              <w:t xml:space="preserve">4 – </w:t>
            </w:r>
            <w:r>
              <w:rPr>
                <w:sz w:val="24"/>
                <w:szCs w:val="24"/>
              </w:rPr>
              <w:t>ПУ-11</w:t>
            </w:r>
          </w:p>
          <w:p w:rsidR="00935FF4" w:rsidRPr="000702B7" w:rsidRDefault="00935FF4" w:rsidP="00790A53">
            <w:pPr>
              <w:shd w:val="clear" w:color="auto" w:fill="FFFFFF" w:themeFill="background1"/>
              <w:jc w:val="center"/>
            </w:pPr>
          </w:p>
        </w:tc>
        <w:tc>
          <w:tcPr>
            <w:tcW w:w="2771" w:type="dxa"/>
            <w:shd w:val="clear" w:color="auto" w:fill="FFFFFF" w:themeFill="background1"/>
          </w:tcPr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highlight w:val="yellow"/>
              </w:rPr>
            </w:pP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702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РК, среди взрослых команд</w:t>
            </w:r>
          </w:p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за 3-4 место 06 октября 2013 года г. Медвежьегорск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0702B7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26 участников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color w:val="CCC0D9" w:themeColor="accent4" w:themeTint="66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702B7">
              <w:rPr>
                <w:sz w:val="24"/>
                <w:szCs w:val="24"/>
              </w:rPr>
              <w:t xml:space="preserve"> команд</w:t>
            </w:r>
            <w:r>
              <w:rPr>
                <w:sz w:val="24"/>
                <w:szCs w:val="24"/>
              </w:rPr>
              <w:t>ы</w:t>
            </w:r>
          </w:p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702B7">
              <w:rPr>
                <w:sz w:val="24"/>
                <w:szCs w:val="24"/>
              </w:rPr>
              <w:t>В. В. Михайлов</w:t>
            </w:r>
            <w:r>
              <w:rPr>
                <w:sz w:val="24"/>
                <w:szCs w:val="24"/>
              </w:rPr>
              <w:t xml:space="preserve"> участвовал в судействе</w:t>
            </w:r>
          </w:p>
        </w:tc>
        <w:tc>
          <w:tcPr>
            <w:tcW w:w="4252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место – Сборная Медвежьегорского района</w:t>
            </w:r>
          </w:p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 – г. Петрозаво</w:t>
            </w:r>
            <w:r w:rsidRPr="000702B7">
              <w:rPr>
                <w:sz w:val="24"/>
                <w:szCs w:val="24"/>
              </w:rPr>
              <w:t xml:space="preserve">дск </w:t>
            </w:r>
            <w:r>
              <w:rPr>
                <w:sz w:val="24"/>
                <w:szCs w:val="24"/>
              </w:rPr>
              <w:t>«</w:t>
            </w:r>
            <w:r w:rsidRPr="000702B7">
              <w:rPr>
                <w:sz w:val="24"/>
                <w:szCs w:val="24"/>
              </w:rPr>
              <w:t>АСТ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71" w:type="dxa"/>
            <w:shd w:val="clear" w:color="auto" w:fill="FFFFFF" w:themeFill="background1"/>
          </w:tcPr>
          <w:p w:rsidR="00935FF4" w:rsidRPr="000702B7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Pr="009777A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777A7">
              <w:rPr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Pr="009777A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777A7">
              <w:rPr>
                <w:sz w:val="24"/>
                <w:szCs w:val="24"/>
              </w:rPr>
              <w:t>Турнир «В честь дня г. Медвежьегорска», среди среди мужских команд</w:t>
            </w:r>
          </w:p>
          <w:p w:rsidR="00935FF4" w:rsidRPr="009777A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777A7">
              <w:rPr>
                <w:sz w:val="24"/>
                <w:szCs w:val="24"/>
              </w:rPr>
              <w:t>21 июня 2014 г.</w:t>
            </w:r>
          </w:p>
          <w:p w:rsidR="00935FF4" w:rsidRPr="009777A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777A7">
              <w:rPr>
                <w:sz w:val="24"/>
                <w:szCs w:val="24"/>
              </w:rPr>
              <w:t xml:space="preserve"> г. Медвежьегорск, стадион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9777A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9777A7">
              <w:rPr>
                <w:sz w:val="24"/>
                <w:szCs w:val="24"/>
                <w:u w:val="single"/>
              </w:rPr>
              <w:t>Муниципальный</w:t>
            </w:r>
          </w:p>
          <w:p w:rsidR="00935FF4" w:rsidRPr="009777A7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777A7">
              <w:rPr>
                <w:b/>
                <w:sz w:val="24"/>
                <w:szCs w:val="24"/>
              </w:rPr>
              <w:t>54  участника</w:t>
            </w:r>
          </w:p>
          <w:p w:rsidR="00935FF4" w:rsidRPr="009777A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9777A7">
              <w:rPr>
                <w:sz w:val="24"/>
                <w:szCs w:val="24"/>
              </w:rPr>
              <w:t>6 команд</w:t>
            </w:r>
          </w:p>
        </w:tc>
        <w:tc>
          <w:tcPr>
            <w:tcW w:w="1808" w:type="dxa"/>
            <w:shd w:val="clear" w:color="auto" w:fill="FFFFFF" w:themeFill="background1"/>
          </w:tcPr>
          <w:p w:rsidR="00935FF4" w:rsidRPr="009777A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9777A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777A7">
              <w:rPr>
                <w:sz w:val="24"/>
                <w:szCs w:val="24"/>
              </w:rPr>
              <w:t>В. В. Михайлов</w:t>
            </w:r>
          </w:p>
        </w:tc>
        <w:tc>
          <w:tcPr>
            <w:tcW w:w="7023" w:type="dxa"/>
            <w:gridSpan w:val="2"/>
            <w:shd w:val="clear" w:color="auto" w:fill="FFFFFF" w:themeFill="background1"/>
          </w:tcPr>
          <w:p w:rsidR="00935FF4" w:rsidRPr="009777A7" w:rsidRDefault="00935FF4" w:rsidP="00790A53">
            <w:pPr>
              <w:shd w:val="clear" w:color="auto" w:fill="FFFFFF" w:themeFill="background1"/>
              <w:jc w:val="center"/>
            </w:pPr>
            <w:r w:rsidRPr="009777A7">
              <w:t>1 место -  Сборная района</w:t>
            </w:r>
          </w:p>
          <w:p w:rsidR="00935FF4" w:rsidRPr="009777A7" w:rsidRDefault="00935FF4" w:rsidP="00790A53">
            <w:pPr>
              <w:shd w:val="clear" w:color="auto" w:fill="FFFFFF" w:themeFill="background1"/>
              <w:jc w:val="center"/>
            </w:pPr>
            <w:r w:rsidRPr="009777A7">
              <w:t>2 место -  Арсенал (выпускники ДЮСШ №2)</w:t>
            </w:r>
          </w:p>
          <w:p w:rsidR="00935FF4" w:rsidRPr="009777A7" w:rsidRDefault="00935FF4" w:rsidP="00790A53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9777A7">
              <w:t>3 место -  команда  ДЮСШ №2 1997-1999 (8 человек)</w:t>
            </w:r>
          </w:p>
        </w:tc>
      </w:tr>
      <w:tr w:rsidR="00935FF4" w:rsidRPr="00263E1E" w:rsidTr="00790A53">
        <w:tc>
          <w:tcPr>
            <w:tcW w:w="496" w:type="dxa"/>
            <w:shd w:val="clear" w:color="auto" w:fill="FFFFFF" w:themeFill="background1"/>
          </w:tcPr>
          <w:p w:rsidR="00935FF4" w:rsidRPr="009777A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0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Спортивно-оздоровительный лагерь,  с 29 мая по 30 июня 2014 год</w:t>
            </w:r>
          </w:p>
          <w:p w:rsidR="00935FF4" w:rsidRPr="00DD212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  <w:shd w:val="clear" w:color="auto" w:fill="FFFFFF" w:themeFill="background1"/>
          </w:tcPr>
          <w:p w:rsidR="00935FF4" w:rsidRPr="0006772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067725">
              <w:rPr>
                <w:sz w:val="24"/>
                <w:szCs w:val="24"/>
                <w:u w:val="single"/>
              </w:rPr>
              <w:t>Муниципальный</w:t>
            </w:r>
          </w:p>
          <w:p w:rsidR="00935FF4" w:rsidRPr="004314D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06772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808" w:type="dxa"/>
            <w:shd w:val="clear" w:color="auto" w:fill="FFFFFF" w:themeFill="background1"/>
          </w:tcPr>
          <w:p w:rsidR="00935FF4" w:rsidRPr="004314D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777A7">
              <w:rPr>
                <w:sz w:val="24"/>
                <w:szCs w:val="24"/>
              </w:rPr>
              <w:t>В. В. Михайлов</w:t>
            </w:r>
          </w:p>
        </w:tc>
        <w:tc>
          <w:tcPr>
            <w:tcW w:w="7023" w:type="dxa"/>
            <w:gridSpan w:val="2"/>
            <w:shd w:val="clear" w:color="auto" w:fill="FFFFFF" w:themeFill="background1"/>
          </w:tcPr>
          <w:p w:rsidR="00935FF4" w:rsidRPr="0068169E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Медвежьегорская СОШ №3, футбольное поле, стадион</w:t>
            </w:r>
          </w:p>
        </w:tc>
      </w:tr>
      <w:tr w:rsidR="00935FF4" w:rsidRPr="00263E1E" w:rsidTr="00790A53">
        <w:tc>
          <w:tcPr>
            <w:tcW w:w="14786" w:type="dxa"/>
            <w:gridSpan w:val="6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color w:val="CCC0D9" w:themeColor="accent4" w:themeTint="66"/>
                <w:sz w:val="24"/>
                <w:szCs w:val="24"/>
              </w:rPr>
            </w:pPr>
          </w:p>
          <w:p w:rsidR="00935FF4" w:rsidRPr="008121A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121A4">
              <w:rPr>
                <w:b/>
                <w:sz w:val="24"/>
                <w:szCs w:val="24"/>
              </w:rPr>
              <w:t xml:space="preserve">ВСЕГО БЫЛО ПРОВЕДЕНО  </w:t>
            </w:r>
            <w:r w:rsidRPr="008121A4">
              <w:rPr>
                <w:b/>
                <w:color w:val="FF0000"/>
                <w:sz w:val="32"/>
                <w:szCs w:val="32"/>
                <w:u w:val="single"/>
              </w:rPr>
              <w:t>27</w:t>
            </w:r>
            <w:r w:rsidRPr="008121A4"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8121A4">
              <w:rPr>
                <w:b/>
                <w:sz w:val="28"/>
                <w:szCs w:val="28"/>
              </w:rPr>
              <w:t xml:space="preserve">  </w:t>
            </w:r>
            <w:r w:rsidRPr="008121A4">
              <w:rPr>
                <w:b/>
                <w:sz w:val="24"/>
                <w:szCs w:val="24"/>
              </w:rPr>
              <w:t xml:space="preserve">СПОРТИВНЫХ МЕРОПРИЯТИЙ МУНИЦИПАЛЬНОГО И РЕСПУБЛИКАНСКОГО ЗНАЧЕНИЯ , В НИХ УЧАСТВОВАЛО </w:t>
            </w:r>
            <w:r w:rsidRPr="008121A4">
              <w:rPr>
                <w:b/>
                <w:color w:val="FF0000"/>
                <w:sz w:val="32"/>
                <w:szCs w:val="32"/>
                <w:u w:val="single"/>
              </w:rPr>
              <w:t>1107</w:t>
            </w:r>
            <w:r w:rsidRPr="008121A4">
              <w:rPr>
                <w:b/>
                <w:sz w:val="24"/>
                <w:szCs w:val="24"/>
              </w:rPr>
              <w:t xml:space="preserve"> ЧЕЛОВЕК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color w:val="CCC0D9" w:themeColor="accent4" w:themeTint="66"/>
                <w:sz w:val="24"/>
                <w:szCs w:val="24"/>
                <w:highlight w:val="yellow"/>
              </w:rPr>
            </w:pPr>
          </w:p>
        </w:tc>
      </w:tr>
    </w:tbl>
    <w:p w:rsidR="00935FF4" w:rsidRPr="00263E1E" w:rsidRDefault="00935FF4" w:rsidP="00935FF4">
      <w:pPr>
        <w:shd w:val="clear" w:color="auto" w:fill="FFFFFF" w:themeFill="background1"/>
        <w:jc w:val="center"/>
        <w:rPr>
          <w:b/>
          <w:color w:val="CCC0D9" w:themeColor="accent4" w:themeTint="66"/>
          <w:sz w:val="28"/>
          <w:szCs w:val="28"/>
        </w:rPr>
      </w:pPr>
      <w:r w:rsidRPr="00263E1E">
        <w:rPr>
          <w:b/>
          <w:color w:val="CCC0D9" w:themeColor="accent4" w:themeTint="6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5FF4" w:rsidRPr="007C28CA" w:rsidRDefault="00935FF4" w:rsidP="00935FF4">
      <w:pPr>
        <w:shd w:val="clear" w:color="auto" w:fill="FFFFFF" w:themeFill="background1"/>
        <w:jc w:val="center"/>
        <w:rPr>
          <w:b/>
          <w:sz w:val="32"/>
          <w:szCs w:val="32"/>
          <w:u w:val="single"/>
        </w:rPr>
      </w:pPr>
      <w:r w:rsidRPr="007C28CA">
        <w:rPr>
          <w:b/>
          <w:sz w:val="32"/>
          <w:szCs w:val="32"/>
          <w:u w:val="single"/>
        </w:rPr>
        <w:t>Участие в соревнованиях и турнирах Республиканского и Всероссийского значения:</w:t>
      </w:r>
    </w:p>
    <w:p w:rsidR="00935FF4" w:rsidRPr="00263E1E" w:rsidRDefault="00935FF4" w:rsidP="00935FF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Style w:val="a8"/>
        <w:tblW w:w="19116" w:type="dxa"/>
        <w:tblLayout w:type="fixed"/>
        <w:tblLook w:val="04A0"/>
      </w:tblPr>
      <w:tblGrid>
        <w:gridCol w:w="529"/>
        <w:gridCol w:w="4341"/>
        <w:gridCol w:w="2165"/>
        <w:gridCol w:w="161"/>
        <w:gridCol w:w="142"/>
        <w:gridCol w:w="2409"/>
        <w:gridCol w:w="477"/>
        <w:gridCol w:w="374"/>
        <w:gridCol w:w="992"/>
        <w:gridCol w:w="633"/>
        <w:gridCol w:w="218"/>
        <w:gridCol w:w="2345"/>
        <w:gridCol w:w="2165"/>
        <w:gridCol w:w="2165"/>
      </w:tblGrid>
      <w:tr w:rsidR="00935FF4" w:rsidRPr="00263E1E" w:rsidTr="00790A53">
        <w:trPr>
          <w:gridAfter w:val="2"/>
          <w:wAfter w:w="4330" w:type="dxa"/>
        </w:trPr>
        <w:tc>
          <w:tcPr>
            <w:tcW w:w="529" w:type="dxa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41" w:type="dxa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Наименование мероприятия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2165" w:type="dxa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Статус количество команд и участников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4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Результат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(занятое место)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 xml:space="preserve">ФИО 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тренера-преподавателя подгот.  победителя</w:t>
            </w:r>
          </w:p>
        </w:tc>
        <w:tc>
          <w:tcPr>
            <w:tcW w:w="1999" w:type="dxa"/>
            <w:gridSpan w:val="3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ФИО, ответственного</w:t>
            </w:r>
          </w:p>
        </w:tc>
        <w:tc>
          <w:tcPr>
            <w:tcW w:w="2563" w:type="dxa"/>
            <w:gridSpan w:val="2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 xml:space="preserve">ФИО участников 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Значимые достижения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 xml:space="preserve"> год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>рождения ребенка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14786" w:type="dxa"/>
            <w:gridSpan w:val="12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935FF4" w:rsidRPr="007C28CA" w:rsidRDefault="00935FF4" w:rsidP="00790A5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7C28CA">
              <w:rPr>
                <w:b/>
                <w:sz w:val="28"/>
                <w:szCs w:val="28"/>
              </w:rPr>
              <w:t>В О Л Е Й Б О Л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E85B1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85B14">
              <w:rPr>
                <w:sz w:val="24"/>
                <w:szCs w:val="24"/>
              </w:rPr>
              <w:t>1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E85B1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волейболу Кубок ОАО «Окатыш»</w:t>
            </w:r>
            <w:r w:rsidRPr="00E85B14">
              <w:rPr>
                <w:sz w:val="24"/>
                <w:szCs w:val="24"/>
              </w:rPr>
              <w:t>, среди мужских команд.</w:t>
            </w:r>
          </w:p>
          <w:p w:rsidR="00935FF4" w:rsidRPr="00E85B1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18-20 октября 2013</w:t>
            </w:r>
            <w:r w:rsidRPr="00E85B14">
              <w:rPr>
                <w:sz w:val="24"/>
                <w:szCs w:val="24"/>
              </w:rPr>
              <w:t xml:space="preserve"> г. Костомукша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E85B1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E85B14">
              <w:rPr>
                <w:sz w:val="24"/>
                <w:szCs w:val="24"/>
                <w:u w:val="single"/>
              </w:rPr>
              <w:lastRenderedPageBreak/>
              <w:t>Республиканский</w:t>
            </w:r>
          </w:p>
          <w:p w:rsidR="00935FF4" w:rsidRPr="00650F13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50F13">
              <w:rPr>
                <w:b/>
                <w:sz w:val="24"/>
                <w:szCs w:val="24"/>
              </w:rPr>
              <w:t>8 команд</w:t>
            </w:r>
          </w:p>
          <w:p w:rsidR="00935FF4" w:rsidRPr="00E85B1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650F13">
              <w:rPr>
                <w:b/>
                <w:sz w:val="24"/>
                <w:szCs w:val="24"/>
              </w:rPr>
              <w:lastRenderedPageBreak/>
              <w:t>64 участника</w:t>
            </w:r>
          </w:p>
        </w:tc>
        <w:tc>
          <w:tcPr>
            <w:tcW w:w="3189" w:type="dxa"/>
            <w:gridSpan w:val="4"/>
            <w:shd w:val="clear" w:color="auto" w:fill="FFFFFF" w:themeFill="background1"/>
          </w:tcPr>
          <w:p w:rsidR="00935FF4" w:rsidRPr="00650F1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50F13">
              <w:rPr>
                <w:sz w:val="24"/>
                <w:szCs w:val="24"/>
              </w:rPr>
              <w:lastRenderedPageBreak/>
              <w:t>5 место – Медвежьегорская ДЮСШ №2</w:t>
            </w:r>
          </w:p>
          <w:p w:rsidR="00935FF4" w:rsidRPr="00E85B1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50F13">
              <w:rPr>
                <w:sz w:val="24"/>
                <w:szCs w:val="24"/>
              </w:rPr>
              <w:lastRenderedPageBreak/>
              <w:t>(В. Д. Чомаев)</w:t>
            </w:r>
          </w:p>
        </w:tc>
        <w:tc>
          <w:tcPr>
            <w:tcW w:w="1999" w:type="dxa"/>
            <w:gridSpan w:val="3"/>
            <w:shd w:val="clear" w:color="auto" w:fill="FFFFFF" w:themeFill="background1"/>
          </w:tcPr>
          <w:p w:rsidR="00935FF4" w:rsidRPr="00E85B1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85B14">
              <w:rPr>
                <w:sz w:val="24"/>
                <w:szCs w:val="24"/>
              </w:rPr>
              <w:lastRenderedPageBreak/>
              <w:t>В. Д. Чомаев</w:t>
            </w:r>
          </w:p>
        </w:tc>
        <w:tc>
          <w:tcPr>
            <w:tcW w:w="2563" w:type="dxa"/>
            <w:gridSpan w:val="2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Белоног Аркадий-1998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Козак Антон-1998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lastRenderedPageBreak/>
              <w:t>Сергеев Сергей-1997</w:t>
            </w:r>
          </w:p>
          <w:p w:rsidR="00935FF4" w:rsidRPr="00E85B14" w:rsidRDefault="00935FF4" w:rsidP="00790A5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E85B14">
              <w:rPr>
                <w:sz w:val="16"/>
                <w:szCs w:val="16"/>
              </w:rPr>
              <w:t xml:space="preserve">В составе мужской  сборной 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9B415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415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9B415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«Первенство Республики Карелия», среди юношей 2001-2002</w:t>
            </w:r>
            <w:r w:rsidRPr="009B4154">
              <w:rPr>
                <w:sz w:val="24"/>
                <w:szCs w:val="24"/>
              </w:rPr>
              <w:t xml:space="preserve"> г.р. </w:t>
            </w:r>
          </w:p>
          <w:p w:rsidR="00935FF4" w:rsidRPr="009B415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 по 20 окт</w:t>
            </w:r>
            <w:r w:rsidRPr="009B4154">
              <w:rPr>
                <w:sz w:val="24"/>
                <w:szCs w:val="24"/>
              </w:rPr>
              <w:t xml:space="preserve">ября 2012 </w:t>
            </w:r>
          </w:p>
          <w:p w:rsidR="00935FF4" w:rsidRPr="009B415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4154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Петрозаводск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E85B1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E85B14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9B415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B4154">
              <w:rPr>
                <w:b/>
                <w:sz w:val="24"/>
                <w:szCs w:val="24"/>
              </w:rPr>
              <w:t>5 команд</w:t>
            </w:r>
          </w:p>
          <w:p w:rsidR="00935FF4" w:rsidRPr="009B415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9B4154">
              <w:rPr>
                <w:b/>
                <w:sz w:val="24"/>
                <w:szCs w:val="24"/>
              </w:rPr>
              <w:t>51 участник</w:t>
            </w:r>
          </w:p>
        </w:tc>
        <w:tc>
          <w:tcPr>
            <w:tcW w:w="3189" w:type="dxa"/>
            <w:gridSpan w:val="4"/>
            <w:shd w:val="clear" w:color="auto" w:fill="FFFFFF" w:themeFill="background1"/>
          </w:tcPr>
          <w:p w:rsidR="00935FF4" w:rsidRPr="009B415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4154">
              <w:rPr>
                <w:sz w:val="24"/>
                <w:szCs w:val="24"/>
              </w:rPr>
              <w:t xml:space="preserve"> место – Медвежьегорская ДЮСШ №2</w:t>
            </w:r>
            <w:r>
              <w:rPr>
                <w:sz w:val="24"/>
                <w:szCs w:val="24"/>
              </w:rPr>
              <w:t xml:space="preserve"> п. Пиндуши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(Е. В. Гладкая</w:t>
            </w:r>
            <w:r w:rsidRPr="009B4154">
              <w:rPr>
                <w:sz w:val="24"/>
                <w:szCs w:val="24"/>
              </w:rPr>
              <w:t>)</w:t>
            </w:r>
          </w:p>
          <w:p w:rsidR="00935FF4" w:rsidRPr="009B415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B4154">
              <w:rPr>
                <w:sz w:val="24"/>
                <w:szCs w:val="24"/>
              </w:rPr>
              <w:t xml:space="preserve"> место – Медвежьегорская ДЮСШ №2</w:t>
            </w:r>
            <w:r>
              <w:rPr>
                <w:sz w:val="24"/>
                <w:szCs w:val="24"/>
              </w:rPr>
              <w:t xml:space="preserve"> </w:t>
            </w:r>
          </w:p>
          <w:p w:rsidR="00935FF4" w:rsidRPr="009B415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(Е. Ю. Мелкуева</w:t>
            </w:r>
            <w:r w:rsidRPr="009B4154">
              <w:rPr>
                <w:sz w:val="24"/>
                <w:szCs w:val="24"/>
              </w:rPr>
              <w:t>)</w:t>
            </w:r>
          </w:p>
        </w:tc>
        <w:tc>
          <w:tcPr>
            <w:tcW w:w="1999" w:type="dxa"/>
            <w:gridSpan w:val="3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Гладкая</w:t>
            </w:r>
          </w:p>
          <w:p w:rsidR="00935FF4" w:rsidRPr="009B415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Ю. Мелкуева</w:t>
            </w:r>
          </w:p>
        </w:tc>
        <w:tc>
          <w:tcPr>
            <w:tcW w:w="2563" w:type="dxa"/>
            <w:gridSpan w:val="2"/>
            <w:shd w:val="clear" w:color="auto" w:fill="FFFFFF" w:themeFill="background1"/>
          </w:tcPr>
          <w:p w:rsidR="00935FF4" w:rsidRPr="009B4154" w:rsidRDefault="00935FF4" w:rsidP="00790A53">
            <w:pPr>
              <w:shd w:val="clear" w:color="auto" w:fill="FFFFFF" w:themeFill="background1"/>
              <w:jc w:val="center"/>
            </w:pP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14786" w:type="dxa"/>
            <w:gridSpan w:val="12"/>
            <w:shd w:val="clear" w:color="auto" w:fill="FFFFFF" w:themeFill="background1"/>
          </w:tcPr>
          <w:p w:rsidR="00935FF4" w:rsidRPr="008B3B01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8B3B01">
              <w:rPr>
                <w:b/>
              </w:rPr>
              <w:t>УЧАСТНИКИ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7035" w:type="dxa"/>
            <w:gridSpan w:val="3"/>
            <w:shd w:val="clear" w:color="auto" w:fill="FFFFFF" w:themeFill="background1"/>
          </w:tcPr>
          <w:p w:rsidR="00935FF4" w:rsidRPr="008B3B01" w:rsidRDefault="00935FF4" w:rsidP="00790A53">
            <w:pPr>
              <w:shd w:val="clear" w:color="auto" w:fill="FFFFFF" w:themeFill="background1"/>
              <w:jc w:val="center"/>
            </w:pPr>
            <w:r w:rsidRPr="008B3B01">
              <w:t>Гладкая Е. В.</w:t>
            </w:r>
          </w:p>
          <w:p w:rsidR="00935FF4" w:rsidRPr="008B3B01" w:rsidRDefault="00935FF4" w:rsidP="00790A53">
            <w:pPr>
              <w:shd w:val="clear" w:color="auto" w:fill="FFFFFF" w:themeFill="background1"/>
              <w:jc w:val="center"/>
            </w:pPr>
            <w:r w:rsidRPr="008B3B01">
              <w:t>Белоног Сергей-02, Богданов Влад-03, Курбанов Давид-03, Калугин Игорь-03, Полянин Максим-02, Филин Никита-01, Хоменко Костя-02, Яскеляйнен Семен-02, Демиденков Саша-04, Репин Данил-03, Рятте Кирилл-02, Иго Дмитрий-02, Никитин Дмитрий-03.</w:t>
            </w:r>
          </w:p>
        </w:tc>
        <w:tc>
          <w:tcPr>
            <w:tcW w:w="7751" w:type="dxa"/>
            <w:gridSpan w:val="9"/>
            <w:shd w:val="clear" w:color="auto" w:fill="FFFFFF" w:themeFill="background1"/>
          </w:tcPr>
          <w:p w:rsidR="00935FF4" w:rsidRPr="008B3B01" w:rsidRDefault="00935FF4" w:rsidP="00790A53">
            <w:pPr>
              <w:shd w:val="clear" w:color="auto" w:fill="FFFFFF" w:themeFill="background1"/>
              <w:jc w:val="center"/>
            </w:pPr>
            <w:r w:rsidRPr="008B3B01">
              <w:t>Мелкуева Е. Ю.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 w:rsidRPr="008B3B01">
              <w:t>Булышев Виктор-02, Каблуков Сергей-03, Павлов Павел-02, Юркевич Саша-02, Канюкак Валера-02, Евгеньев Ваня-03, Гундаев Влад-02, Каркавй Ваня-03,</w:t>
            </w:r>
          </w:p>
          <w:p w:rsidR="00935FF4" w:rsidRPr="008B3B01" w:rsidRDefault="00935FF4" w:rsidP="00790A53">
            <w:pPr>
              <w:shd w:val="clear" w:color="auto" w:fill="FFFFFF" w:themeFill="background1"/>
              <w:jc w:val="center"/>
            </w:pPr>
            <w:r w:rsidRPr="008B3B01">
              <w:t xml:space="preserve"> Чаккиев Дима-04.</w:t>
            </w:r>
          </w:p>
          <w:p w:rsidR="00935FF4" w:rsidRPr="008B3B01" w:rsidRDefault="00935FF4" w:rsidP="00790A53">
            <w:pPr>
              <w:shd w:val="clear" w:color="auto" w:fill="FFFFFF" w:themeFill="background1"/>
              <w:jc w:val="center"/>
            </w:pP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273C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9B415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«Первенство Республики Карелия», среди девушек 2001-2002</w:t>
            </w:r>
            <w:r w:rsidRPr="009B4154">
              <w:rPr>
                <w:sz w:val="24"/>
                <w:szCs w:val="24"/>
              </w:rPr>
              <w:t xml:space="preserve"> г.р. </w:t>
            </w:r>
          </w:p>
          <w:p w:rsidR="00935FF4" w:rsidRPr="009B415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 по 27 окт</w:t>
            </w:r>
            <w:r w:rsidRPr="009B4154">
              <w:rPr>
                <w:sz w:val="24"/>
                <w:szCs w:val="24"/>
              </w:rPr>
              <w:t xml:space="preserve">ября 2012 </w:t>
            </w:r>
          </w:p>
          <w:p w:rsidR="00935FF4" w:rsidRPr="00273C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4154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Петрозаводск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273C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273CB7">
              <w:rPr>
                <w:sz w:val="24"/>
                <w:szCs w:val="24"/>
                <w:u w:val="single"/>
              </w:rPr>
              <w:t>Всероссийский</w:t>
            </w:r>
          </w:p>
          <w:p w:rsidR="00935FF4" w:rsidRPr="00273CB7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273CB7">
              <w:rPr>
                <w:b/>
                <w:sz w:val="24"/>
                <w:szCs w:val="24"/>
              </w:rPr>
              <w:t xml:space="preserve"> команд </w:t>
            </w:r>
          </w:p>
          <w:p w:rsidR="00935FF4" w:rsidRPr="00273CB7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 участника</w:t>
            </w:r>
          </w:p>
          <w:p w:rsidR="00935FF4" w:rsidRPr="00273C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89" w:type="dxa"/>
            <w:gridSpan w:val="4"/>
            <w:shd w:val="clear" w:color="auto" w:fill="FFFFFF" w:themeFill="background1"/>
          </w:tcPr>
          <w:p w:rsidR="00935FF4" w:rsidRPr="00273CB7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935FF4" w:rsidRPr="00273C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73CB7">
              <w:rPr>
                <w:b/>
                <w:sz w:val="24"/>
                <w:szCs w:val="24"/>
              </w:rPr>
              <w:t xml:space="preserve"> место – </w:t>
            </w:r>
            <w:r w:rsidRPr="00273CB7">
              <w:rPr>
                <w:sz w:val="24"/>
                <w:szCs w:val="24"/>
              </w:rPr>
              <w:t xml:space="preserve">Медвежьегорская ДЮСШ №2  </w:t>
            </w:r>
          </w:p>
          <w:p w:rsidR="00935FF4" w:rsidRPr="00273C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(Е. В. Гладкая</w:t>
            </w:r>
            <w:r w:rsidRPr="00273CB7">
              <w:rPr>
                <w:sz w:val="24"/>
                <w:szCs w:val="24"/>
              </w:rPr>
              <w:t>)</w:t>
            </w:r>
          </w:p>
        </w:tc>
        <w:tc>
          <w:tcPr>
            <w:tcW w:w="1999" w:type="dxa"/>
            <w:gridSpan w:val="3"/>
            <w:shd w:val="clear" w:color="auto" w:fill="FFFFFF" w:themeFill="background1"/>
          </w:tcPr>
          <w:p w:rsidR="00935FF4" w:rsidRPr="00273CB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Гладкая</w:t>
            </w:r>
          </w:p>
        </w:tc>
        <w:tc>
          <w:tcPr>
            <w:tcW w:w="2563" w:type="dxa"/>
            <w:gridSpan w:val="2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Комарова Рита-03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Черказерова Саша-02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Черказерова Лера-02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Хивренко Лиза-03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Андрианова Карина-02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Брюхова Даша-03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Конон Тася-03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Сахарова Вика-02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Ямова Поля-03</w:t>
            </w:r>
          </w:p>
          <w:p w:rsidR="00935FF4" w:rsidRPr="00273CB7" w:rsidRDefault="00935FF4" w:rsidP="00790A53">
            <w:pPr>
              <w:shd w:val="clear" w:color="auto" w:fill="FFFFFF" w:themeFill="background1"/>
              <w:jc w:val="center"/>
            </w:pP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14786" w:type="dxa"/>
            <w:gridSpan w:val="12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</w:pPr>
            <w:r w:rsidRPr="008B3B01">
              <w:rPr>
                <w:b/>
              </w:rPr>
              <w:t>УЧАСТНИКИ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7035" w:type="dxa"/>
            <w:gridSpan w:val="3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Гладкая Е. В.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Комарова Рита-03, Черказерова Саша-02, Черказерова Лера-02, Хивренко Лиза-03, Андрианова Карина-02, Брюхова Даша-03, Конон Тася-03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color w:val="CCC0D9" w:themeColor="accent4" w:themeTint="66"/>
                <w:sz w:val="24"/>
                <w:szCs w:val="24"/>
                <w:u w:val="single"/>
              </w:rPr>
            </w:pPr>
            <w:r>
              <w:t>Сахарова Вика-02, Ямова Поля-03, Оловянникова Настя-03, Быстрова Лиза-03;</w:t>
            </w:r>
          </w:p>
        </w:tc>
        <w:tc>
          <w:tcPr>
            <w:tcW w:w="7751" w:type="dxa"/>
            <w:gridSpan w:val="9"/>
            <w:shd w:val="clear" w:color="auto" w:fill="FFFFFF" w:themeFill="background1"/>
          </w:tcPr>
          <w:p w:rsidR="00935FF4" w:rsidRPr="008B3B01" w:rsidRDefault="00935FF4" w:rsidP="00790A53">
            <w:pPr>
              <w:shd w:val="clear" w:color="auto" w:fill="FFFFFF" w:themeFill="background1"/>
              <w:jc w:val="center"/>
            </w:pPr>
            <w:r w:rsidRPr="008B3B01">
              <w:t>Мелкуева Е. Ю.</w:t>
            </w:r>
          </w:p>
          <w:p w:rsidR="00935FF4" w:rsidRPr="008B3B01" w:rsidRDefault="00935FF4" w:rsidP="00790A53">
            <w:pPr>
              <w:shd w:val="clear" w:color="auto" w:fill="FFFFFF" w:themeFill="background1"/>
              <w:jc w:val="center"/>
            </w:pPr>
            <w:r w:rsidRPr="008B3B01">
              <w:t>Чаккиева Даша-01,</w:t>
            </w:r>
            <w:r>
              <w:t xml:space="preserve"> </w:t>
            </w:r>
            <w:r w:rsidRPr="008B3B01">
              <w:t xml:space="preserve"> Мокерова Даша-01, </w:t>
            </w:r>
            <w:r>
              <w:t xml:space="preserve"> </w:t>
            </w:r>
            <w:r w:rsidRPr="008B3B01">
              <w:t>Лошкина Ксюша-02,</w:t>
            </w:r>
            <w:r>
              <w:t xml:space="preserve"> </w:t>
            </w:r>
            <w:r w:rsidRPr="008B3B01">
              <w:t xml:space="preserve"> Кулатова Лиза-02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8B123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8B123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Всероссийские соревнования «Зональное </w:t>
            </w:r>
            <w:r w:rsidRPr="008B123B">
              <w:rPr>
                <w:sz w:val="24"/>
                <w:szCs w:val="24"/>
              </w:rPr>
              <w:t xml:space="preserve">Первенство </w:t>
            </w:r>
            <w:r>
              <w:rPr>
                <w:sz w:val="24"/>
                <w:szCs w:val="24"/>
              </w:rPr>
              <w:t>России Северо-Западного Федерального округа»</w:t>
            </w:r>
            <w:r w:rsidRPr="008B123B">
              <w:rPr>
                <w:sz w:val="24"/>
                <w:szCs w:val="24"/>
              </w:rPr>
              <w:t>,</w:t>
            </w:r>
          </w:p>
          <w:p w:rsidR="00935FF4" w:rsidRPr="008B123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Среди юношей 1999-2000</w:t>
            </w:r>
            <w:r w:rsidRPr="008B123B">
              <w:rPr>
                <w:sz w:val="24"/>
                <w:szCs w:val="24"/>
              </w:rPr>
              <w:t xml:space="preserve"> г.р.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01-07 ноября</w:t>
            </w:r>
            <w:r w:rsidRPr="008B123B">
              <w:rPr>
                <w:sz w:val="24"/>
                <w:szCs w:val="24"/>
              </w:rPr>
              <w:t xml:space="preserve"> 2013 </w:t>
            </w:r>
          </w:p>
          <w:p w:rsidR="00935FF4" w:rsidRPr="008B123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B123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Ростов-Ярославский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8B123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8B123B">
              <w:rPr>
                <w:sz w:val="24"/>
                <w:szCs w:val="24"/>
                <w:u w:val="single"/>
              </w:rPr>
              <w:t>Зональные</w:t>
            </w:r>
          </w:p>
          <w:p w:rsidR="00935FF4" w:rsidRPr="008B123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B123B">
              <w:rPr>
                <w:sz w:val="24"/>
                <w:szCs w:val="24"/>
              </w:rPr>
              <w:t>Северо-Запад</w:t>
            </w:r>
          </w:p>
          <w:p w:rsidR="00935FF4" w:rsidRPr="008B123B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B123B">
              <w:rPr>
                <w:b/>
                <w:sz w:val="24"/>
                <w:szCs w:val="24"/>
              </w:rPr>
              <w:t xml:space="preserve"> команд </w:t>
            </w:r>
          </w:p>
          <w:p w:rsidR="00935FF4" w:rsidRPr="008B123B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  <w:r w:rsidRPr="008B123B">
              <w:rPr>
                <w:b/>
                <w:sz w:val="24"/>
                <w:szCs w:val="24"/>
              </w:rPr>
              <w:t xml:space="preserve"> участников</w:t>
            </w:r>
          </w:p>
          <w:p w:rsidR="00935FF4" w:rsidRPr="008B123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712" w:type="dxa"/>
            <w:gridSpan w:val="3"/>
            <w:shd w:val="clear" w:color="auto" w:fill="FFFFFF" w:themeFill="background1"/>
          </w:tcPr>
          <w:p w:rsidR="00935FF4" w:rsidRPr="008B123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E5AAE">
              <w:rPr>
                <w:b/>
                <w:sz w:val="24"/>
                <w:szCs w:val="24"/>
              </w:rPr>
              <w:t>3 место</w:t>
            </w:r>
            <w:r w:rsidRPr="008B123B">
              <w:rPr>
                <w:b/>
                <w:sz w:val="24"/>
                <w:szCs w:val="24"/>
              </w:rPr>
              <w:t xml:space="preserve"> – </w:t>
            </w:r>
            <w:r w:rsidRPr="008B123B">
              <w:rPr>
                <w:sz w:val="24"/>
                <w:szCs w:val="24"/>
              </w:rPr>
              <w:t>Сборная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123B">
              <w:rPr>
                <w:sz w:val="24"/>
                <w:szCs w:val="24"/>
              </w:rPr>
              <w:t xml:space="preserve">Медвежьегорская ДЮСШ №2 </w:t>
            </w:r>
            <w:r>
              <w:rPr>
                <w:sz w:val="24"/>
                <w:szCs w:val="24"/>
              </w:rPr>
              <w:t>и Кондопожская ДЮСШ №2</w:t>
            </w:r>
            <w:r w:rsidRPr="008B123B">
              <w:rPr>
                <w:sz w:val="24"/>
                <w:szCs w:val="24"/>
              </w:rPr>
              <w:t xml:space="preserve"> </w:t>
            </w:r>
          </w:p>
          <w:p w:rsidR="00935FF4" w:rsidRPr="008B123B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B123B">
              <w:rPr>
                <w:sz w:val="24"/>
                <w:szCs w:val="24"/>
              </w:rPr>
              <w:t>(В. Д. Чомаев)</w:t>
            </w:r>
          </w:p>
        </w:tc>
        <w:tc>
          <w:tcPr>
            <w:tcW w:w="2476" w:type="dxa"/>
            <w:gridSpan w:val="4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B123B">
              <w:rPr>
                <w:sz w:val="24"/>
                <w:szCs w:val="24"/>
              </w:rPr>
              <w:t>В. Д. Чомаев</w:t>
            </w:r>
          </w:p>
          <w:p w:rsidR="00935FF4" w:rsidRPr="008B123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В. Зубрилова</w:t>
            </w:r>
          </w:p>
        </w:tc>
        <w:tc>
          <w:tcPr>
            <w:tcW w:w="2563" w:type="dxa"/>
            <w:gridSpan w:val="2"/>
            <w:shd w:val="clear" w:color="auto" w:fill="FFFFFF" w:themeFill="background1"/>
          </w:tcPr>
          <w:p w:rsidR="00935FF4" w:rsidRPr="00C07C0C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C07C0C">
              <w:rPr>
                <w:b/>
              </w:rPr>
              <w:t>Медвежьегорск</w:t>
            </w:r>
          </w:p>
          <w:p w:rsidR="00935FF4" w:rsidRPr="008B123B" w:rsidRDefault="00935FF4" w:rsidP="00790A53">
            <w:pPr>
              <w:shd w:val="clear" w:color="auto" w:fill="FFFFFF" w:themeFill="background1"/>
              <w:jc w:val="center"/>
            </w:pPr>
            <w:r w:rsidRPr="008B123B">
              <w:t>Коносов Дмитрий-99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 w:rsidRPr="008B123B">
              <w:t>Ляшевский Дмитрий-99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Осипов Вадим-99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Зубрилов Савелий-00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Пытляк Илья-00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Амосов Иван-00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Крылов Виталий-99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lastRenderedPageBreak/>
              <w:t>Мартинович Антон-00</w:t>
            </w:r>
          </w:p>
          <w:p w:rsidR="00935FF4" w:rsidRPr="00C07C0C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C07C0C">
              <w:rPr>
                <w:b/>
              </w:rPr>
              <w:t>Кондопога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Варшуков Сергей-99</w:t>
            </w:r>
          </w:p>
          <w:p w:rsidR="00935FF4" w:rsidRPr="008B123B" w:rsidRDefault="00935FF4" w:rsidP="00790A53">
            <w:pPr>
              <w:shd w:val="clear" w:color="auto" w:fill="FFFFFF" w:themeFill="background1"/>
              <w:jc w:val="center"/>
            </w:pPr>
            <w:r>
              <w:t>Сунило Петр-99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9E5AA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9E5AA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«Кубке РК</w:t>
            </w:r>
            <w:r w:rsidRPr="009E5AAE">
              <w:rPr>
                <w:sz w:val="24"/>
                <w:szCs w:val="24"/>
              </w:rPr>
              <w:t>»,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волейболу среди мужских команд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 ноября 2013 года</w:t>
            </w:r>
          </w:p>
          <w:p w:rsidR="00935FF4" w:rsidRPr="009E5AA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Кондопога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E85B1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E85B14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9B415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9B4154">
              <w:rPr>
                <w:b/>
                <w:sz w:val="24"/>
                <w:szCs w:val="24"/>
              </w:rPr>
              <w:t xml:space="preserve"> команд</w:t>
            </w:r>
          </w:p>
          <w:p w:rsidR="00935FF4" w:rsidRPr="009E5AA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90 </w:t>
            </w:r>
            <w:r w:rsidRPr="009B4154">
              <w:rPr>
                <w:b/>
                <w:sz w:val="24"/>
                <w:szCs w:val="24"/>
              </w:rPr>
              <w:t>участник</w:t>
            </w:r>
            <w:r>
              <w:rPr>
                <w:b/>
                <w:sz w:val="24"/>
                <w:szCs w:val="24"/>
              </w:rPr>
              <w:t>ов</w:t>
            </w:r>
            <w:r w:rsidRPr="009E5AAE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12" w:type="dxa"/>
            <w:gridSpan w:val="3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9E5AAE">
              <w:rPr>
                <w:b/>
                <w:sz w:val="24"/>
                <w:szCs w:val="24"/>
              </w:rPr>
              <w:t xml:space="preserve"> место – </w:t>
            </w:r>
            <w:r>
              <w:rPr>
                <w:sz w:val="24"/>
                <w:szCs w:val="24"/>
              </w:rPr>
              <w:t>Сборная Медвежьегорского района</w:t>
            </w:r>
          </w:p>
          <w:p w:rsidR="00935FF4" w:rsidRPr="009E5AA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shd w:val="clear" w:color="auto" w:fill="FFFFFF" w:themeFill="background1"/>
          </w:tcPr>
          <w:p w:rsidR="00935FF4" w:rsidRPr="009E5AA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Д. Чомаев</w:t>
            </w:r>
          </w:p>
        </w:tc>
        <w:tc>
          <w:tcPr>
            <w:tcW w:w="2563" w:type="dxa"/>
            <w:gridSpan w:val="2"/>
            <w:shd w:val="clear" w:color="auto" w:fill="FFFFFF" w:themeFill="background1"/>
          </w:tcPr>
          <w:p w:rsidR="00935FF4" w:rsidRPr="009E5AAE" w:rsidRDefault="00935FF4" w:rsidP="00790A53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5</w:t>
            </w:r>
            <w:r w:rsidRPr="009E5AAE">
              <w:rPr>
                <w:b/>
              </w:rPr>
              <w:t xml:space="preserve"> место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Белоног Аркадий-98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Козак Антон-98</w:t>
            </w:r>
          </w:p>
          <w:p w:rsidR="00935FF4" w:rsidRPr="009E5AAE" w:rsidRDefault="00935FF4" w:rsidP="00790A53">
            <w:pPr>
              <w:shd w:val="clear" w:color="auto" w:fill="FFFFFF" w:themeFill="background1"/>
              <w:jc w:val="center"/>
            </w:pP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9E5AA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9E5AA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«Кубке РК</w:t>
            </w:r>
            <w:r w:rsidRPr="009E5AAE">
              <w:rPr>
                <w:sz w:val="24"/>
                <w:szCs w:val="24"/>
              </w:rPr>
              <w:t>»,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волейболу среди женских команд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 по 01.12. 2013 года</w:t>
            </w:r>
          </w:p>
          <w:p w:rsidR="00935FF4" w:rsidRPr="009E5AA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Кондопога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A27A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A27A1E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A27A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27A1E">
              <w:rPr>
                <w:b/>
                <w:sz w:val="24"/>
                <w:szCs w:val="24"/>
              </w:rPr>
              <w:t>5 команд</w:t>
            </w:r>
          </w:p>
          <w:p w:rsidR="00935FF4" w:rsidRPr="00A27A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A27A1E">
              <w:rPr>
                <w:b/>
                <w:sz w:val="24"/>
                <w:szCs w:val="24"/>
              </w:rPr>
              <w:t>50 участников</w:t>
            </w:r>
            <w:r w:rsidRPr="00A27A1E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12" w:type="dxa"/>
            <w:gridSpan w:val="3"/>
            <w:shd w:val="clear" w:color="auto" w:fill="FFFFFF" w:themeFill="background1"/>
          </w:tcPr>
          <w:p w:rsidR="00935FF4" w:rsidRPr="00A27A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27A1E">
              <w:rPr>
                <w:b/>
                <w:sz w:val="24"/>
                <w:szCs w:val="24"/>
              </w:rPr>
              <w:t xml:space="preserve">5 место – </w:t>
            </w:r>
            <w:r w:rsidRPr="00A27A1E">
              <w:rPr>
                <w:sz w:val="24"/>
                <w:szCs w:val="24"/>
              </w:rPr>
              <w:t>Сборная Медвежьегорского района</w:t>
            </w:r>
          </w:p>
          <w:p w:rsidR="00935FF4" w:rsidRPr="00A27A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shd w:val="clear" w:color="auto" w:fill="FFFFFF" w:themeFill="background1"/>
          </w:tcPr>
          <w:p w:rsidR="00935FF4" w:rsidRPr="00A27A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27A1E">
              <w:rPr>
                <w:sz w:val="24"/>
                <w:szCs w:val="24"/>
              </w:rPr>
              <w:t>Е. В. Гладкая</w:t>
            </w:r>
          </w:p>
        </w:tc>
        <w:tc>
          <w:tcPr>
            <w:tcW w:w="2563" w:type="dxa"/>
            <w:gridSpan w:val="2"/>
            <w:shd w:val="clear" w:color="auto" w:fill="FFFFFF" w:themeFill="background1"/>
          </w:tcPr>
          <w:p w:rsidR="00935FF4" w:rsidRPr="00A27A1E" w:rsidRDefault="00935FF4" w:rsidP="00790A53">
            <w:pPr>
              <w:shd w:val="clear" w:color="auto" w:fill="FFFFFF" w:themeFill="background1"/>
              <w:jc w:val="center"/>
            </w:pPr>
            <w:r w:rsidRPr="00A27A1E">
              <w:t>Джелилова Катя-96</w:t>
            </w:r>
          </w:p>
          <w:p w:rsidR="00935FF4" w:rsidRPr="00A27A1E" w:rsidRDefault="00935FF4" w:rsidP="00790A53">
            <w:pPr>
              <w:shd w:val="clear" w:color="auto" w:fill="FFFFFF" w:themeFill="background1"/>
              <w:jc w:val="center"/>
            </w:pPr>
            <w:r w:rsidRPr="00A27A1E">
              <w:t>Кутузова Алина-98</w:t>
            </w:r>
          </w:p>
          <w:p w:rsidR="00935FF4" w:rsidRPr="00A27A1E" w:rsidRDefault="00935FF4" w:rsidP="00790A53">
            <w:pPr>
              <w:shd w:val="clear" w:color="auto" w:fill="FFFFFF" w:themeFill="background1"/>
              <w:jc w:val="center"/>
            </w:pPr>
            <w:r w:rsidRPr="00A27A1E">
              <w:t>Гулиева Наташа-98</w:t>
            </w:r>
          </w:p>
          <w:p w:rsidR="00935FF4" w:rsidRPr="00A27A1E" w:rsidRDefault="00935FF4" w:rsidP="00790A53">
            <w:pPr>
              <w:shd w:val="clear" w:color="auto" w:fill="FFFFFF" w:themeFill="background1"/>
              <w:jc w:val="center"/>
            </w:pPr>
            <w:r w:rsidRPr="00A27A1E">
              <w:t>Голубинская Наташа-97</w:t>
            </w:r>
          </w:p>
          <w:p w:rsidR="00935FF4" w:rsidRPr="00A27A1E" w:rsidRDefault="00935FF4" w:rsidP="00790A53">
            <w:pPr>
              <w:shd w:val="clear" w:color="auto" w:fill="FFFFFF" w:themeFill="background1"/>
              <w:jc w:val="center"/>
            </w:pPr>
            <w:r w:rsidRPr="00A27A1E">
              <w:t>Мутовкина Аня-97</w:t>
            </w:r>
          </w:p>
          <w:p w:rsidR="00935FF4" w:rsidRPr="00A27A1E" w:rsidRDefault="00935FF4" w:rsidP="00790A53">
            <w:pPr>
              <w:shd w:val="clear" w:color="auto" w:fill="FFFFFF" w:themeFill="background1"/>
              <w:jc w:val="center"/>
            </w:pPr>
            <w:r w:rsidRPr="00A27A1E">
              <w:t>Фалеева Даша-97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096D7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96D74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крытый турнир, 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среди юношей 2002-2003 г.р. 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«Лодья-2013» 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14 по 15 декабря 2013 года </w:t>
            </w:r>
          </w:p>
          <w:p w:rsidR="00935FF4" w:rsidRPr="00096D7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Лодейное поле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096D7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Всероссийский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096D74">
              <w:rPr>
                <w:b/>
                <w:sz w:val="24"/>
                <w:szCs w:val="24"/>
              </w:rPr>
              <w:t xml:space="preserve"> команд</w:t>
            </w:r>
            <w:r>
              <w:rPr>
                <w:b/>
                <w:sz w:val="24"/>
                <w:szCs w:val="24"/>
              </w:rPr>
              <w:t>ы</w:t>
            </w:r>
            <w:r w:rsidRPr="00096D74">
              <w:rPr>
                <w:b/>
                <w:sz w:val="24"/>
                <w:szCs w:val="24"/>
              </w:rPr>
              <w:t xml:space="preserve"> 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(Кондо</w:t>
            </w:r>
            <w:r w:rsidRPr="00194176">
              <w:t xml:space="preserve">пога, Санкт-Петербург, </w:t>
            </w:r>
          </w:p>
          <w:p w:rsidR="00935FF4" w:rsidRPr="00194176" w:rsidRDefault="00935FF4" w:rsidP="00790A53">
            <w:pPr>
              <w:shd w:val="clear" w:color="auto" w:fill="FFFFFF" w:themeFill="background1"/>
              <w:jc w:val="center"/>
            </w:pPr>
            <w:r w:rsidRPr="00194176">
              <w:t>Лодейное поле)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  <w:r w:rsidRPr="00096D74">
              <w:rPr>
                <w:b/>
                <w:sz w:val="24"/>
                <w:szCs w:val="24"/>
              </w:rPr>
              <w:t xml:space="preserve"> участник</w:t>
            </w:r>
            <w:r>
              <w:rPr>
                <w:b/>
                <w:sz w:val="24"/>
                <w:szCs w:val="24"/>
              </w:rPr>
              <w:t>а</w:t>
            </w:r>
          </w:p>
          <w:p w:rsidR="00935FF4" w:rsidRPr="00096D74" w:rsidRDefault="00935FF4" w:rsidP="00790A53">
            <w:pPr>
              <w:shd w:val="clear" w:color="auto" w:fill="FFFFFF" w:themeFill="background1"/>
              <w:rPr>
                <w:sz w:val="24"/>
                <w:szCs w:val="24"/>
                <w:u w:val="single"/>
              </w:rPr>
            </w:pPr>
          </w:p>
        </w:tc>
        <w:tc>
          <w:tcPr>
            <w:tcW w:w="2712" w:type="dxa"/>
            <w:gridSpan w:val="3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096D74">
              <w:rPr>
                <w:b/>
                <w:sz w:val="24"/>
                <w:szCs w:val="24"/>
              </w:rPr>
              <w:t xml:space="preserve"> место – 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96D74">
              <w:rPr>
                <w:sz w:val="24"/>
                <w:szCs w:val="24"/>
              </w:rPr>
              <w:t>Медвежьегорская</w:t>
            </w:r>
          </w:p>
          <w:p w:rsidR="00935FF4" w:rsidRPr="00096D7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96D74">
              <w:rPr>
                <w:sz w:val="24"/>
                <w:szCs w:val="24"/>
              </w:rPr>
              <w:t xml:space="preserve"> ДЮСШ №2 </w:t>
            </w:r>
          </w:p>
          <w:p w:rsidR="00935FF4" w:rsidRPr="00096D7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shd w:val="clear" w:color="auto" w:fill="FFFFFF" w:themeFill="background1"/>
          </w:tcPr>
          <w:p w:rsidR="00935FF4" w:rsidRPr="00096D7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Гладкая</w:t>
            </w:r>
          </w:p>
        </w:tc>
        <w:tc>
          <w:tcPr>
            <w:tcW w:w="2563" w:type="dxa"/>
            <w:gridSpan w:val="2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Белоног Сергей-02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Яскеляйнен Семен-02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Никитин Дима—3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Богданов Влад-03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Калугин Игорь-03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Полянин Максим-03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Хоменко Костя-02</w:t>
            </w:r>
          </w:p>
          <w:p w:rsidR="00935FF4" w:rsidRPr="00096D74" w:rsidRDefault="00935FF4" w:rsidP="00790A53">
            <w:pPr>
              <w:shd w:val="clear" w:color="auto" w:fill="FFFFFF" w:themeFill="background1"/>
              <w:jc w:val="center"/>
            </w:pPr>
            <w:r>
              <w:t>Курбанов Давид-02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C45B9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C45B9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45B93">
              <w:rPr>
                <w:sz w:val="24"/>
                <w:szCs w:val="24"/>
              </w:rPr>
              <w:t xml:space="preserve">Всероссийские соревнования по волейболу «Полуфинальное первенство России», среди юношей 1999-2000 г.р. </w:t>
            </w:r>
          </w:p>
          <w:p w:rsidR="00935FF4" w:rsidRPr="00C45B9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06-12</w:t>
            </w:r>
            <w:r w:rsidRPr="00C45B93">
              <w:rPr>
                <w:sz w:val="24"/>
                <w:szCs w:val="24"/>
              </w:rPr>
              <w:t xml:space="preserve"> января 2014 года г. Тверь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C45B9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C45B93">
              <w:rPr>
                <w:sz w:val="24"/>
                <w:szCs w:val="24"/>
                <w:u w:val="single"/>
              </w:rPr>
              <w:t>Всероссийские</w:t>
            </w:r>
          </w:p>
          <w:p w:rsidR="00935FF4" w:rsidRPr="00D700D7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700D7">
              <w:rPr>
                <w:b/>
                <w:sz w:val="24"/>
                <w:szCs w:val="24"/>
              </w:rPr>
              <w:t xml:space="preserve">6 команд </w:t>
            </w:r>
          </w:p>
          <w:p w:rsidR="00935FF4" w:rsidRPr="00D700D7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700D7">
              <w:rPr>
                <w:b/>
                <w:sz w:val="24"/>
                <w:szCs w:val="24"/>
              </w:rPr>
              <w:t>63 участника</w:t>
            </w:r>
          </w:p>
          <w:p w:rsidR="00935FF4" w:rsidRPr="00C45B93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712" w:type="dxa"/>
            <w:gridSpan w:val="3"/>
            <w:shd w:val="clear" w:color="auto" w:fill="FFFFFF" w:themeFill="background1"/>
          </w:tcPr>
          <w:p w:rsidR="00935FF4" w:rsidRPr="00F43BB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43BBC">
              <w:rPr>
                <w:sz w:val="24"/>
                <w:szCs w:val="24"/>
              </w:rPr>
              <w:t>5 место</w:t>
            </w:r>
            <w:r w:rsidRPr="00F43BBC">
              <w:rPr>
                <w:b/>
                <w:sz w:val="24"/>
                <w:szCs w:val="24"/>
              </w:rPr>
              <w:t xml:space="preserve"> – </w:t>
            </w:r>
            <w:r w:rsidRPr="00F43BBC">
              <w:rPr>
                <w:sz w:val="24"/>
                <w:szCs w:val="24"/>
              </w:rPr>
              <w:t xml:space="preserve">Медвежьегорская ДЮСШ №2  </w:t>
            </w:r>
          </w:p>
          <w:p w:rsidR="00935FF4" w:rsidRPr="00F43BB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C45B93" w:rsidRDefault="00935FF4" w:rsidP="00790A53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 w:rsidRPr="00F43BBC">
              <w:rPr>
                <w:sz w:val="24"/>
                <w:szCs w:val="24"/>
              </w:rPr>
              <w:t>(В. Д. Чомаев)</w:t>
            </w:r>
          </w:p>
        </w:tc>
        <w:tc>
          <w:tcPr>
            <w:tcW w:w="2476" w:type="dxa"/>
            <w:gridSpan w:val="4"/>
            <w:shd w:val="clear" w:color="auto" w:fill="FFFFFF" w:themeFill="background1"/>
          </w:tcPr>
          <w:p w:rsidR="00935FF4" w:rsidRPr="00C45B9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45B93">
              <w:rPr>
                <w:sz w:val="24"/>
                <w:szCs w:val="24"/>
              </w:rPr>
              <w:t>В. Д. Чомаев</w:t>
            </w:r>
          </w:p>
          <w:p w:rsidR="00935FF4" w:rsidRPr="00C45B9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45B93">
              <w:rPr>
                <w:sz w:val="24"/>
                <w:szCs w:val="24"/>
              </w:rPr>
              <w:t>Н. В. Зубрилова</w:t>
            </w:r>
          </w:p>
        </w:tc>
        <w:tc>
          <w:tcPr>
            <w:tcW w:w="2563" w:type="dxa"/>
            <w:gridSpan w:val="2"/>
            <w:shd w:val="clear" w:color="auto" w:fill="FFFFFF" w:themeFill="background1"/>
          </w:tcPr>
          <w:p w:rsidR="00935FF4" w:rsidRPr="00C45B93" w:rsidRDefault="00935FF4" w:rsidP="00790A53">
            <w:pPr>
              <w:shd w:val="clear" w:color="auto" w:fill="FFFFFF" w:themeFill="background1"/>
              <w:jc w:val="center"/>
            </w:pPr>
            <w:r w:rsidRPr="00C45B93">
              <w:t>Коносов Дмитрий-99</w:t>
            </w:r>
          </w:p>
          <w:p w:rsidR="00935FF4" w:rsidRPr="00C45B93" w:rsidRDefault="00935FF4" w:rsidP="00790A53">
            <w:pPr>
              <w:shd w:val="clear" w:color="auto" w:fill="FFFFFF" w:themeFill="background1"/>
              <w:jc w:val="center"/>
            </w:pPr>
            <w:r w:rsidRPr="00C45B93">
              <w:t>Ляшевский Дмитрий-99</w:t>
            </w:r>
          </w:p>
          <w:p w:rsidR="00935FF4" w:rsidRPr="00C45B93" w:rsidRDefault="00935FF4" w:rsidP="00790A53">
            <w:pPr>
              <w:shd w:val="clear" w:color="auto" w:fill="FFFFFF" w:themeFill="background1"/>
              <w:jc w:val="center"/>
            </w:pPr>
            <w:r w:rsidRPr="00C45B93">
              <w:t>Менщиков Максим-99</w:t>
            </w:r>
          </w:p>
          <w:p w:rsidR="00935FF4" w:rsidRPr="00C45B93" w:rsidRDefault="00935FF4" w:rsidP="00790A53">
            <w:pPr>
              <w:shd w:val="clear" w:color="auto" w:fill="FFFFFF" w:themeFill="background1"/>
              <w:jc w:val="center"/>
            </w:pPr>
            <w:r w:rsidRPr="00C45B93">
              <w:t>Крылов Виталий-99</w:t>
            </w:r>
          </w:p>
          <w:p w:rsidR="00935FF4" w:rsidRPr="00C45B93" w:rsidRDefault="00935FF4" w:rsidP="00790A53">
            <w:pPr>
              <w:shd w:val="clear" w:color="auto" w:fill="FFFFFF" w:themeFill="background1"/>
              <w:jc w:val="center"/>
            </w:pPr>
            <w:r w:rsidRPr="00C45B93">
              <w:t>Осипов Вадим-99</w:t>
            </w:r>
          </w:p>
          <w:p w:rsidR="00935FF4" w:rsidRPr="00C45B93" w:rsidRDefault="00935FF4" w:rsidP="00790A53">
            <w:pPr>
              <w:shd w:val="clear" w:color="auto" w:fill="FFFFFF" w:themeFill="background1"/>
              <w:jc w:val="center"/>
            </w:pPr>
            <w:r w:rsidRPr="00C45B93">
              <w:t>Зубрилов Савелий-00</w:t>
            </w:r>
          </w:p>
          <w:p w:rsidR="00935FF4" w:rsidRPr="00C45B93" w:rsidRDefault="00935FF4" w:rsidP="00790A53">
            <w:pPr>
              <w:shd w:val="clear" w:color="auto" w:fill="FFFFFF" w:themeFill="background1"/>
              <w:jc w:val="center"/>
            </w:pPr>
            <w:r w:rsidRPr="00C45B93">
              <w:t>Амосов Иван-00</w:t>
            </w:r>
          </w:p>
          <w:p w:rsidR="00935FF4" w:rsidRPr="00C45B93" w:rsidRDefault="00935FF4" w:rsidP="00790A53">
            <w:pPr>
              <w:shd w:val="clear" w:color="auto" w:fill="FFFFFF" w:themeFill="background1"/>
              <w:jc w:val="center"/>
            </w:pPr>
            <w:r w:rsidRPr="00C45B93">
              <w:t>Алексеев Егор-00</w:t>
            </w:r>
          </w:p>
          <w:p w:rsidR="00935FF4" w:rsidRPr="00C45B93" w:rsidRDefault="00935FF4" w:rsidP="00790A53">
            <w:pPr>
              <w:shd w:val="clear" w:color="auto" w:fill="FFFFFF" w:themeFill="background1"/>
              <w:jc w:val="center"/>
            </w:pPr>
            <w:r w:rsidRPr="00C45B93">
              <w:t>Сараев Тимофей-99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«Первенство РК по волейболу</w:t>
            </w:r>
            <w:r w:rsidRPr="00263E1E">
              <w:rPr>
                <w:sz w:val="24"/>
                <w:szCs w:val="24"/>
              </w:rPr>
              <w:t>»,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Среди юношей-юниоров 1996-1998 г.р. 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01-02 февраля 2014</w:t>
            </w:r>
            <w:r w:rsidRPr="00263E1E">
              <w:rPr>
                <w:sz w:val="24"/>
                <w:szCs w:val="24"/>
              </w:rPr>
              <w:t xml:space="preserve"> г. 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Кондопога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команд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50</w:t>
            </w:r>
            <w:r w:rsidRPr="00263E1E">
              <w:rPr>
                <w:b/>
                <w:sz w:val="24"/>
                <w:szCs w:val="24"/>
              </w:rPr>
              <w:t xml:space="preserve"> участников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shd w:val="clear" w:color="auto" w:fill="FFFFFF" w:themeFill="background1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Д. Чомаев</w:t>
            </w:r>
            <w:r w:rsidRPr="00263E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  <w:gridSpan w:val="4"/>
            <w:shd w:val="clear" w:color="auto" w:fill="FFFFFF" w:themeFill="background1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–</w:t>
            </w:r>
            <w:r w:rsidRPr="00263E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Сегежа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– Кондопога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– Медгора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46E6F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Надвоицы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63E1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263E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Костомукша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shd w:val="clear" w:color="auto" w:fill="FFFFFF" w:themeFill="background1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  <w:r w:rsidRPr="00263E1E">
              <w:rPr>
                <w:b/>
                <w:u w:val="single"/>
              </w:rPr>
              <w:t xml:space="preserve"> место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</w:pPr>
            <w:r w:rsidRPr="00263E1E">
              <w:t>Козак Антон-98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</w:pPr>
            <w:r w:rsidRPr="00263E1E">
              <w:t>Белоног Аркадий-98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</w:pPr>
            <w:r w:rsidRPr="00263E1E">
              <w:t>Лепший Андрей-98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Крылов Виталий-99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Ляшевский Дмитрий-99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Менщиков Максим-99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Осипов Вадим-99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>
              <w:lastRenderedPageBreak/>
              <w:t>Коносов Дмитрий-99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96D74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крытый турнир г. Петрозаводска, 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среди юношей 2002-2003 г.р. 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 по 16 февраля 2014 года 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</w:t>
            </w:r>
            <w:r w:rsidRPr="00E015D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розаводск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команд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52 участника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712" w:type="dxa"/>
            <w:gridSpan w:val="3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096D74">
              <w:rPr>
                <w:b/>
                <w:sz w:val="24"/>
                <w:szCs w:val="24"/>
              </w:rPr>
              <w:t xml:space="preserve"> место – 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96D74">
              <w:rPr>
                <w:sz w:val="24"/>
                <w:szCs w:val="24"/>
              </w:rPr>
              <w:t>Медвежьегорская</w:t>
            </w:r>
          </w:p>
          <w:p w:rsidR="00935FF4" w:rsidRPr="00096D7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ДЮСШ №2 – 1 состав</w:t>
            </w:r>
          </w:p>
          <w:p w:rsidR="00935FF4" w:rsidRPr="006C069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C0694">
              <w:rPr>
                <w:sz w:val="24"/>
                <w:szCs w:val="24"/>
              </w:rPr>
              <w:t xml:space="preserve">4 место – 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96D74">
              <w:rPr>
                <w:sz w:val="24"/>
                <w:szCs w:val="24"/>
              </w:rPr>
              <w:t>Медвежьегорская</w:t>
            </w:r>
          </w:p>
          <w:p w:rsidR="00935FF4" w:rsidRPr="00096D7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ДЮСШ №2 – 2 состав</w:t>
            </w:r>
          </w:p>
          <w:p w:rsidR="00935FF4" w:rsidRPr="00096D7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Гладкая</w:t>
            </w:r>
          </w:p>
          <w:p w:rsidR="00935FF4" w:rsidRPr="00096D7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Н. Босак</w:t>
            </w:r>
          </w:p>
        </w:tc>
        <w:tc>
          <w:tcPr>
            <w:tcW w:w="2563" w:type="dxa"/>
            <w:gridSpan w:val="2"/>
            <w:shd w:val="clear" w:color="auto" w:fill="FFFFFF" w:themeFill="background1"/>
          </w:tcPr>
          <w:p w:rsidR="00935FF4" w:rsidRPr="006C0694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6C0694">
              <w:rPr>
                <w:b/>
              </w:rPr>
              <w:t>1 состав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Белоног Сергей-02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Яскеляйнен Семен-02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Никитин Дима—3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Богданов Влад-03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Калугин Игорь-03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Полянин Максим-03</w:t>
            </w:r>
          </w:p>
          <w:p w:rsidR="00935FF4" w:rsidRPr="006C0694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6C0694">
              <w:rPr>
                <w:b/>
              </w:rPr>
              <w:t>2 состав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Хоменко Костя-02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Филин Никита-01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Иго Дима-03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Демиденков Саша-04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Рятте Кирилл-02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Репин Даниил-03</w:t>
            </w:r>
          </w:p>
          <w:p w:rsidR="00935FF4" w:rsidRPr="00096D74" w:rsidRDefault="00935FF4" w:rsidP="00790A53">
            <w:pPr>
              <w:shd w:val="clear" w:color="auto" w:fill="FFFFFF" w:themeFill="background1"/>
              <w:jc w:val="center"/>
            </w:pPr>
            <w:r>
              <w:t>Лучников Андрей-02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096D7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турнир по волейболу памяти тренера Новикова С. В.,                 среди юношей 1999 г.р.                                                11-13 марта 2014 года г. Обнинск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Всероссийский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команд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72 участника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712" w:type="dxa"/>
            <w:gridSpan w:val="3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место </w:t>
            </w:r>
          </w:p>
        </w:tc>
        <w:tc>
          <w:tcPr>
            <w:tcW w:w="2476" w:type="dxa"/>
            <w:gridSpan w:val="4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Д. Чомаев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В. Зубрилова</w:t>
            </w:r>
          </w:p>
        </w:tc>
        <w:tc>
          <w:tcPr>
            <w:tcW w:w="2563" w:type="dxa"/>
            <w:gridSpan w:val="2"/>
            <w:shd w:val="clear" w:color="auto" w:fill="FFFFFF" w:themeFill="background1"/>
          </w:tcPr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Коносов Дмитрий-99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Ляшевский Дмитрий-99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Менщиков Максим-99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Крылов Виталий-99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Осипов Вадим-99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Зубрилов Савелий-00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Амосов Иван-00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Алексеев Егор-00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Сараев Тимофей-99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Мартинович Антон-00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Рябов Александр-00</w:t>
            </w:r>
          </w:p>
          <w:p w:rsidR="00935FF4" w:rsidRPr="006C0694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831F3B">
              <w:rPr>
                <w:sz w:val="18"/>
                <w:szCs w:val="18"/>
              </w:rPr>
              <w:t>Ромкин Влад-01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07F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07FE9">
              <w:rPr>
                <w:sz w:val="24"/>
                <w:szCs w:val="24"/>
              </w:rPr>
              <w:t>«Первенство РК», среди девушек1998-1999 г.р. 14-16 марта 2014 г.</w:t>
            </w:r>
          </w:p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07FE9">
              <w:rPr>
                <w:sz w:val="24"/>
                <w:szCs w:val="24"/>
              </w:rPr>
              <w:t>г. Сегежа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207FE9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07FE9">
              <w:rPr>
                <w:b/>
                <w:sz w:val="24"/>
                <w:szCs w:val="24"/>
              </w:rPr>
              <w:t>4 команд</w:t>
            </w:r>
          </w:p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207FE9">
              <w:rPr>
                <w:b/>
                <w:sz w:val="24"/>
                <w:szCs w:val="24"/>
              </w:rPr>
              <w:t>48 участников</w:t>
            </w:r>
          </w:p>
        </w:tc>
        <w:tc>
          <w:tcPr>
            <w:tcW w:w="2712" w:type="dxa"/>
            <w:gridSpan w:val="3"/>
            <w:shd w:val="clear" w:color="auto" w:fill="FFFFFF" w:themeFill="background1"/>
          </w:tcPr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207FE9">
              <w:rPr>
                <w:sz w:val="24"/>
                <w:szCs w:val="24"/>
                <w:shd w:val="clear" w:color="auto" w:fill="FFFFFF" w:themeFill="background1"/>
              </w:rPr>
              <w:t>Е. Ю. Мелкуева</w:t>
            </w:r>
          </w:p>
          <w:p w:rsidR="00935FF4" w:rsidRPr="008657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  <w:shd w:val="clear" w:color="auto" w:fill="FFFFFF" w:themeFill="background1"/>
              </w:rPr>
            </w:pPr>
          </w:p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039" w:type="dxa"/>
            <w:gridSpan w:val="6"/>
            <w:shd w:val="clear" w:color="auto" w:fill="FFFFFF" w:themeFill="background1"/>
          </w:tcPr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  <w:r w:rsidRPr="008657F4">
              <w:rPr>
                <w:b/>
                <w:sz w:val="24"/>
                <w:szCs w:val="24"/>
                <w:u w:val="single"/>
                <w:shd w:val="clear" w:color="auto" w:fill="FFFFFF" w:themeFill="background1"/>
              </w:rPr>
              <w:t>Не участвовали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РК по волейболу «Серебряный мяч» </w:t>
            </w:r>
            <w:r w:rsidRPr="00207FE9">
              <w:rPr>
                <w:sz w:val="24"/>
                <w:szCs w:val="24"/>
              </w:rPr>
              <w:t xml:space="preserve">среди </w:t>
            </w:r>
            <w:r>
              <w:rPr>
                <w:sz w:val="24"/>
                <w:szCs w:val="24"/>
              </w:rPr>
              <w:t>юношей  1999-2000 г.р. 25</w:t>
            </w:r>
            <w:r w:rsidRPr="00207FE9">
              <w:rPr>
                <w:sz w:val="24"/>
                <w:szCs w:val="24"/>
              </w:rPr>
              <w:t xml:space="preserve"> марта 2014 г.</w:t>
            </w:r>
          </w:p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07FE9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Петрозаводск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207FE9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07FE9">
              <w:rPr>
                <w:b/>
                <w:sz w:val="24"/>
                <w:szCs w:val="24"/>
              </w:rPr>
              <w:t xml:space="preserve"> команд</w:t>
            </w:r>
          </w:p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207FE9">
              <w:rPr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712" w:type="dxa"/>
            <w:gridSpan w:val="3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Т. Н. Босак</w:t>
            </w:r>
          </w:p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1 место</w:t>
            </w:r>
          </w:p>
          <w:p w:rsidR="00935FF4" w:rsidRPr="008657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  <w:shd w:val="clear" w:color="auto" w:fill="FFFFFF" w:themeFill="background1"/>
              </w:rPr>
            </w:pPr>
          </w:p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039" w:type="dxa"/>
            <w:gridSpan w:val="6"/>
            <w:shd w:val="clear" w:color="auto" w:fill="FFFFFF" w:themeFill="background1"/>
          </w:tcPr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Коносов Дмитрий-99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Крылов Виталий-99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Осипов Вадим-99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Зубрилов Савелий-00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Алексеев Егор-00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Мартинович Антон-00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Ромкин Влад-01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Сараев Тимофей – 99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Пытлык Илья – 00</w:t>
            </w:r>
          </w:p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BE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BE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3D01">
              <w:rPr>
                <w:sz w:val="24"/>
                <w:szCs w:val="24"/>
              </w:rPr>
              <w:t>Участие в «Чемпионате РК»,</w:t>
            </w:r>
          </w:p>
          <w:p w:rsidR="00935FF4" w:rsidRPr="00BE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3D01">
              <w:rPr>
                <w:sz w:val="24"/>
                <w:szCs w:val="24"/>
              </w:rPr>
              <w:lastRenderedPageBreak/>
              <w:t>по волейболу среди мужских команд</w:t>
            </w:r>
          </w:p>
          <w:p w:rsidR="00935FF4" w:rsidRPr="00BE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3D01">
              <w:rPr>
                <w:sz w:val="24"/>
                <w:szCs w:val="24"/>
              </w:rPr>
              <w:t>04-06 апреля 2014 года</w:t>
            </w:r>
          </w:p>
          <w:p w:rsidR="00935FF4" w:rsidRPr="00BE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3D01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BE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BE3D01">
              <w:rPr>
                <w:sz w:val="24"/>
                <w:szCs w:val="24"/>
                <w:u w:val="single"/>
              </w:rPr>
              <w:lastRenderedPageBreak/>
              <w:t>Республиканский</w:t>
            </w:r>
          </w:p>
          <w:p w:rsidR="00935FF4" w:rsidRPr="00BE3D01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E3D01">
              <w:rPr>
                <w:b/>
                <w:sz w:val="24"/>
                <w:szCs w:val="24"/>
              </w:rPr>
              <w:lastRenderedPageBreak/>
              <w:t>9 команд</w:t>
            </w:r>
          </w:p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BE3D01">
              <w:rPr>
                <w:b/>
                <w:sz w:val="24"/>
                <w:szCs w:val="24"/>
              </w:rPr>
              <w:t>90 участников</w:t>
            </w:r>
            <w:r w:rsidRPr="00207FE9">
              <w:rPr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12" w:type="dxa"/>
            <w:gridSpan w:val="3"/>
            <w:shd w:val="clear" w:color="auto" w:fill="FFFFFF" w:themeFill="background1"/>
          </w:tcPr>
          <w:p w:rsidR="00935FF4" w:rsidRPr="00BE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BE3D01">
              <w:rPr>
                <w:sz w:val="24"/>
                <w:szCs w:val="24"/>
                <w:shd w:val="clear" w:color="auto" w:fill="FFFFFF" w:themeFill="background1"/>
              </w:rPr>
              <w:lastRenderedPageBreak/>
              <w:t xml:space="preserve">Сборная </w:t>
            </w:r>
            <w:r w:rsidRPr="00BE3D01">
              <w:rPr>
                <w:sz w:val="24"/>
                <w:szCs w:val="24"/>
                <w:shd w:val="clear" w:color="auto" w:fill="FFFFFF" w:themeFill="background1"/>
              </w:rPr>
              <w:lastRenderedPageBreak/>
              <w:t>Медвежьегорского района – 4 место</w:t>
            </w:r>
          </w:p>
        </w:tc>
        <w:tc>
          <w:tcPr>
            <w:tcW w:w="5039" w:type="dxa"/>
            <w:gridSpan w:val="6"/>
            <w:shd w:val="clear" w:color="auto" w:fill="FFFFFF" w:themeFill="background1"/>
          </w:tcPr>
          <w:p w:rsidR="00935FF4" w:rsidRPr="00BE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3D01">
              <w:rPr>
                <w:sz w:val="24"/>
                <w:szCs w:val="24"/>
              </w:rPr>
              <w:lastRenderedPageBreak/>
              <w:t xml:space="preserve">Медвежьегорская ДЮСШ №2 (1998-1999 г.р.) </w:t>
            </w:r>
            <w:r w:rsidRPr="00BE3D01">
              <w:rPr>
                <w:sz w:val="24"/>
                <w:szCs w:val="24"/>
              </w:rPr>
              <w:lastRenderedPageBreak/>
              <w:t>– 9 место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BE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3D01">
              <w:rPr>
                <w:sz w:val="24"/>
                <w:szCs w:val="24"/>
              </w:rPr>
              <w:t>Участие в «Чемпионате РК»,</w:t>
            </w:r>
          </w:p>
          <w:p w:rsidR="00935FF4" w:rsidRPr="00BE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3D01">
              <w:rPr>
                <w:sz w:val="24"/>
                <w:szCs w:val="24"/>
              </w:rPr>
              <w:t>по волейболу среди женских команд</w:t>
            </w:r>
          </w:p>
          <w:p w:rsidR="00935FF4" w:rsidRPr="00BE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BE3D01">
              <w:rPr>
                <w:sz w:val="24"/>
                <w:szCs w:val="24"/>
              </w:rPr>
              <w:t>-06 апреля 2014 года</w:t>
            </w:r>
          </w:p>
          <w:p w:rsidR="00935FF4" w:rsidRPr="00BE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3D01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BE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BE3D01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BE3D01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E3D01">
              <w:rPr>
                <w:b/>
                <w:sz w:val="24"/>
                <w:szCs w:val="24"/>
              </w:rPr>
              <w:t>5 команд</w:t>
            </w:r>
          </w:p>
          <w:p w:rsidR="00935FF4" w:rsidRPr="00BE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56</w:t>
            </w:r>
            <w:r w:rsidRPr="00BE3D01">
              <w:rPr>
                <w:b/>
                <w:sz w:val="24"/>
                <w:szCs w:val="24"/>
              </w:rPr>
              <w:t xml:space="preserve"> участников</w:t>
            </w:r>
            <w:r w:rsidRPr="00BE3D01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12" w:type="dxa"/>
            <w:gridSpan w:val="3"/>
            <w:shd w:val="clear" w:color="auto" w:fill="FFFFFF" w:themeFill="background1"/>
          </w:tcPr>
          <w:p w:rsidR="00935FF4" w:rsidRPr="00BE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BE3D01">
              <w:rPr>
                <w:sz w:val="24"/>
                <w:szCs w:val="24"/>
                <w:shd w:val="clear" w:color="auto" w:fill="FFFFFF" w:themeFill="background1"/>
              </w:rPr>
              <w:t>К. В. Чомаева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BE3D01">
              <w:rPr>
                <w:sz w:val="24"/>
                <w:szCs w:val="24"/>
                <w:shd w:val="clear" w:color="auto" w:fill="FFFFFF" w:themeFill="background1"/>
              </w:rPr>
              <w:t>Е. В. Гладкая</w:t>
            </w:r>
          </w:p>
          <w:p w:rsidR="00935FF4" w:rsidRPr="00BE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5 место – Медв. ДЮСШ + 2 женщины</w:t>
            </w:r>
          </w:p>
        </w:tc>
        <w:tc>
          <w:tcPr>
            <w:tcW w:w="5039" w:type="dxa"/>
            <w:gridSpan w:val="6"/>
            <w:shd w:val="clear" w:color="auto" w:fill="FFFFFF" w:themeFill="background1"/>
          </w:tcPr>
          <w:p w:rsidR="00935FF4" w:rsidRPr="00BE3D01" w:rsidRDefault="00935FF4" w:rsidP="00790A53">
            <w:pPr>
              <w:shd w:val="clear" w:color="auto" w:fill="FFFFFF" w:themeFill="background1"/>
              <w:jc w:val="center"/>
            </w:pPr>
            <w:r w:rsidRPr="00BE3D01">
              <w:t>Джелилова Катя-96</w:t>
            </w:r>
          </w:p>
          <w:p w:rsidR="00935FF4" w:rsidRPr="00BE3D01" w:rsidRDefault="00935FF4" w:rsidP="00790A53">
            <w:pPr>
              <w:shd w:val="clear" w:color="auto" w:fill="FFFFFF" w:themeFill="background1"/>
              <w:jc w:val="center"/>
            </w:pPr>
            <w:r w:rsidRPr="00BE3D01">
              <w:t>Кутузова Алина-98</w:t>
            </w:r>
          </w:p>
          <w:p w:rsidR="00935FF4" w:rsidRPr="00BE3D01" w:rsidRDefault="00935FF4" w:rsidP="00790A53">
            <w:pPr>
              <w:shd w:val="clear" w:color="auto" w:fill="FFFFFF" w:themeFill="background1"/>
              <w:jc w:val="center"/>
            </w:pPr>
            <w:r w:rsidRPr="00BE3D01">
              <w:t>Гулиева Наташа-98</w:t>
            </w:r>
          </w:p>
          <w:p w:rsidR="00935FF4" w:rsidRPr="00BE3D01" w:rsidRDefault="00935FF4" w:rsidP="00790A53">
            <w:pPr>
              <w:shd w:val="clear" w:color="auto" w:fill="FFFFFF" w:themeFill="background1"/>
              <w:jc w:val="center"/>
            </w:pPr>
            <w:r w:rsidRPr="00BE3D01">
              <w:t>Мутовкина Аня-97</w:t>
            </w:r>
          </w:p>
          <w:p w:rsidR="00935FF4" w:rsidRPr="00BE3D01" w:rsidRDefault="00935FF4" w:rsidP="00790A53">
            <w:pPr>
              <w:shd w:val="clear" w:color="auto" w:fill="FFFFFF" w:themeFill="background1"/>
              <w:jc w:val="center"/>
            </w:pPr>
            <w:r w:rsidRPr="00BE3D01">
              <w:t>Фалеева Даша-97</w:t>
            </w:r>
          </w:p>
          <w:p w:rsidR="00935FF4" w:rsidRPr="00BE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3D01">
              <w:t>Юзик Яна-97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CF294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«Первенство РК», среди девушек 2000-2001</w:t>
            </w:r>
            <w:r w:rsidRPr="00207FE9">
              <w:rPr>
                <w:sz w:val="24"/>
                <w:szCs w:val="24"/>
              </w:rPr>
              <w:t xml:space="preserve"> г.р. </w:t>
            </w:r>
            <w:r>
              <w:rPr>
                <w:sz w:val="24"/>
                <w:szCs w:val="24"/>
              </w:rPr>
              <w:t>11-13 апреля</w:t>
            </w:r>
            <w:r w:rsidRPr="00207FE9">
              <w:rPr>
                <w:sz w:val="24"/>
                <w:szCs w:val="24"/>
              </w:rPr>
              <w:t xml:space="preserve"> 2014 г.</w:t>
            </w:r>
          </w:p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07FE9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Кондопога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207FE9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C0121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C0121E">
              <w:rPr>
                <w:b/>
                <w:sz w:val="24"/>
                <w:szCs w:val="24"/>
              </w:rPr>
              <w:t>4 команд</w:t>
            </w:r>
          </w:p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C0121E">
              <w:rPr>
                <w:b/>
                <w:sz w:val="24"/>
                <w:szCs w:val="24"/>
              </w:rPr>
              <w:t>48 участников</w:t>
            </w:r>
          </w:p>
        </w:tc>
        <w:tc>
          <w:tcPr>
            <w:tcW w:w="2712" w:type="dxa"/>
            <w:gridSpan w:val="3"/>
            <w:shd w:val="clear" w:color="auto" w:fill="FFFFFF" w:themeFill="background1"/>
          </w:tcPr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207FE9">
              <w:rPr>
                <w:sz w:val="24"/>
                <w:szCs w:val="24"/>
                <w:shd w:val="clear" w:color="auto" w:fill="FFFFFF" w:themeFill="background1"/>
              </w:rPr>
              <w:t>Е. Ю. Мелкуева</w:t>
            </w:r>
          </w:p>
          <w:p w:rsidR="00935FF4" w:rsidRPr="008657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  <w:shd w:val="clear" w:color="auto" w:fill="FFFFFF" w:themeFill="background1"/>
              </w:rPr>
            </w:pPr>
          </w:p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039" w:type="dxa"/>
            <w:gridSpan w:val="6"/>
            <w:shd w:val="clear" w:color="auto" w:fill="FFFFFF" w:themeFill="background1"/>
          </w:tcPr>
          <w:p w:rsidR="00935FF4" w:rsidRPr="00275A75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8657F4">
              <w:rPr>
                <w:b/>
                <w:sz w:val="24"/>
                <w:szCs w:val="24"/>
                <w:u w:val="single"/>
                <w:shd w:val="clear" w:color="auto" w:fill="FFFFFF" w:themeFill="background1"/>
              </w:rPr>
              <w:t>Не участвовали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28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28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3D01">
              <w:rPr>
                <w:sz w:val="24"/>
                <w:szCs w:val="24"/>
              </w:rPr>
              <w:t>«Первенство РК», среди юношей 2000-2001 г.р. 25-27 апреля 2014 г.</w:t>
            </w:r>
          </w:p>
          <w:p w:rsidR="00935FF4" w:rsidRPr="0028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3D01">
              <w:rPr>
                <w:sz w:val="24"/>
                <w:szCs w:val="24"/>
              </w:rPr>
              <w:t>п. Надвоицы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28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283D01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283D01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83D01">
              <w:rPr>
                <w:b/>
                <w:sz w:val="24"/>
                <w:szCs w:val="24"/>
              </w:rPr>
              <w:t>5 команд</w:t>
            </w:r>
          </w:p>
          <w:p w:rsidR="00935FF4" w:rsidRPr="0028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283D01">
              <w:rPr>
                <w:b/>
                <w:sz w:val="24"/>
                <w:szCs w:val="24"/>
              </w:rPr>
              <w:t>37 участников</w:t>
            </w:r>
          </w:p>
        </w:tc>
        <w:tc>
          <w:tcPr>
            <w:tcW w:w="2712" w:type="dxa"/>
            <w:gridSpan w:val="3"/>
            <w:shd w:val="clear" w:color="auto" w:fill="FFFFFF" w:themeFill="background1"/>
          </w:tcPr>
          <w:p w:rsidR="00935FF4" w:rsidRPr="0028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3D01">
              <w:rPr>
                <w:sz w:val="24"/>
                <w:szCs w:val="24"/>
                <w:shd w:val="clear" w:color="auto" w:fill="FFFFFF" w:themeFill="background1"/>
              </w:rPr>
              <w:t>Н. В. Зубрилова</w:t>
            </w:r>
            <w:r w:rsidRPr="00283D01">
              <w:rPr>
                <w:sz w:val="24"/>
                <w:szCs w:val="24"/>
              </w:rPr>
              <w:t xml:space="preserve"> </w:t>
            </w:r>
          </w:p>
          <w:p w:rsidR="00935FF4" w:rsidRPr="0028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3D01">
              <w:rPr>
                <w:sz w:val="24"/>
                <w:szCs w:val="24"/>
              </w:rPr>
              <w:t>2 место</w:t>
            </w:r>
          </w:p>
        </w:tc>
        <w:tc>
          <w:tcPr>
            <w:tcW w:w="2476" w:type="dxa"/>
            <w:gridSpan w:val="4"/>
            <w:shd w:val="clear" w:color="auto" w:fill="FFFFFF" w:themeFill="background1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–</w:t>
            </w:r>
            <w:r w:rsidRPr="00263E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Надвоицы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– Медгора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63E1E">
              <w:rPr>
                <w:b/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– Кондопога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46E6F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Петрозаводск</w:t>
            </w:r>
          </w:p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63E1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263E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Надвоицы2</w:t>
            </w:r>
          </w:p>
        </w:tc>
        <w:tc>
          <w:tcPr>
            <w:tcW w:w="2563" w:type="dxa"/>
            <w:gridSpan w:val="2"/>
            <w:shd w:val="clear" w:color="auto" w:fill="FFFFFF" w:themeFill="background1"/>
          </w:tcPr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Зубрилов Савелий-00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Амосов Иван-00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Алексеев Егор-00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Мартинович Антон-00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Рябов Александр-00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Ромкин Влад-01</w:t>
            </w:r>
          </w:p>
          <w:p w:rsidR="00935FF4" w:rsidRPr="00275A75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18"/>
                <w:szCs w:val="18"/>
              </w:rPr>
              <w:t>Кравчевский Александр – 00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28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28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3D01">
              <w:rPr>
                <w:sz w:val="24"/>
                <w:szCs w:val="24"/>
              </w:rPr>
              <w:t>Матчевые встречи г. Кондопога, среди девушек 2002-2003 г.р.</w:t>
            </w:r>
          </w:p>
          <w:p w:rsidR="00935FF4" w:rsidRPr="0028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3D01">
              <w:rPr>
                <w:sz w:val="24"/>
                <w:szCs w:val="24"/>
              </w:rPr>
              <w:t>26 апреля 2014 года, Кондопога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283D01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83D01">
              <w:rPr>
                <w:b/>
                <w:sz w:val="24"/>
                <w:szCs w:val="24"/>
              </w:rPr>
              <w:t>2 команды</w:t>
            </w:r>
          </w:p>
          <w:p w:rsidR="00935FF4" w:rsidRPr="0028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283D01">
              <w:rPr>
                <w:b/>
                <w:sz w:val="24"/>
                <w:szCs w:val="24"/>
              </w:rPr>
              <w:t>24 участницы</w:t>
            </w:r>
          </w:p>
        </w:tc>
        <w:tc>
          <w:tcPr>
            <w:tcW w:w="2712" w:type="dxa"/>
            <w:gridSpan w:val="3"/>
            <w:shd w:val="clear" w:color="auto" w:fill="FFFFFF" w:themeFill="background1"/>
          </w:tcPr>
          <w:p w:rsidR="00935FF4" w:rsidRPr="00283D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283D01">
              <w:rPr>
                <w:sz w:val="24"/>
                <w:szCs w:val="24"/>
                <w:shd w:val="clear" w:color="auto" w:fill="FFFFFF" w:themeFill="background1"/>
              </w:rPr>
              <w:t>К. В. Чомаева</w:t>
            </w:r>
          </w:p>
        </w:tc>
        <w:tc>
          <w:tcPr>
            <w:tcW w:w="5039" w:type="dxa"/>
            <w:gridSpan w:val="6"/>
            <w:shd w:val="clear" w:color="auto" w:fill="FFFFFF" w:themeFill="background1"/>
          </w:tcPr>
          <w:p w:rsidR="00935FF4" w:rsidRPr="00275A75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0603D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0603D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603D1">
              <w:rPr>
                <w:sz w:val="24"/>
                <w:szCs w:val="24"/>
              </w:rPr>
              <w:t>Турнир по волейболу «Кубок                            г. Костомукши», среди мужских команд 01-03 мая 2014 года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0603D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0603D1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887D1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87D14">
              <w:rPr>
                <w:b/>
                <w:sz w:val="24"/>
                <w:szCs w:val="24"/>
              </w:rPr>
              <w:t xml:space="preserve"> 8 команд</w:t>
            </w:r>
          </w:p>
          <w:p w:rsidR="00935FF4" w:rsidRPr="004F66EA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887D14">
              <w:rPr>
                <w:b/>
                <w:sz w:val="24"/>
                <w:szCs w:val="24"/>
              </w:rPr>
              <w:t>80 участников</w:t>
            </w:r>
          </w:p>
        </w:tc>
        <w:tc>
          <w:tcPr>
            <w:tcW w:w="2712" w:type="dxa"/>
            <w:gridSpan w:val="3"/>
            <w:shd w:val="clear" w:color="auto" w:fill="FFFFFF" w:themeFill="background1"/>
          </w:tcPr>
          <w:p w:rsidR="00935FF4" w:rsidRPr="000603D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0603D1">
              <w:rPr>
                <w:sz w:val="24"/>
                <w:szCs w:val="24"/>
                <w:shd w:val="clear" w:color="auto" w:fill="FFFFFF" w:themeFill="background1"/>
              </w:rPr>
              <w:t>В. Д. Чомаева</w:t>
            </w:r>
          </w:p>
        </w:tc>
        <w:tc>
          <w:tcPr>
            <w:tcW w:w="2694" w:type="dxa"/>
            <w:gridSpan w:val="5"/>
            <w:shd w:val="clear" w:color="auto" w:fill="FFFFFF" w:themeFill="background1"/>
          </w:tcPr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Коносов Дмитрий-99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Ляшевский Дима</w:t>
            </w:r>
            <w:r w:rsidRPr="00831F3B">
              <w:rPr>
                <w:sz w:val="18"/>
                <w:szCs w:val="18"/>
              </w:rPr>
              <w:t>-99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31F3B">
              <w:rPr>
                <w:sz w:val="18"/>
                <w:szCs w:val="18"/>
              </w:rPr>
              <w:t>Крылов Виталий-99</w:t>
            </w:r>
          </w:p>
          <w:p w:rsidR="00935FF4" w:rsidRPr="00207FE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31F3B">
              <w:rPr>
                <w:sz w:val="18"/>
                <w:szCs w:val="18"/>
              </w:rPr>
              <w:t>Осипов Вадим-99</w:t>
            </w:r>
          </w:p>
        </w:tc>
        <w:tc>
          <w:tcPr>
            <w:tcW w:w="2345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Белоног Аркадий – 98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Самолетов Вадим – 98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Лепший Андрей – 98</w:t>
            </w:r>
          </w:p>
          <w:p w:rsidR="00935FF4" w:rsidRPr="00275A75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18"/>
                <w:szCs w:val="18"/>
              </w:rPr>
              <w:t>Козак Антон – 98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366CB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66CBC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366CB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66CBC">
              <w:rPr>
                <w:sz w:val="24"/>
                <w:szCs w:val="24"/>
              </w:rPr>
              <w:t>Открытое Первенство г. Кондопоги, среди девочек и мальчиков                              2002-2004 г.р.                                                          г. Кондопога 16-18 мая 2014 года.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366CB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366CBC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366CBC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66CBC">
              <w:rPr>
                <w:b/>
                <w:sz w:val="24"/>
                <w:szCs w:val="24"/>
              </w:rPr>
              <w:t>8 команд</w:t>
            </w:r>
          </w:p>
          <w:p w:rsidR="00935FF4" w:rsidRPr="00366CBC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66CBC">
              <w:rPr>
                <w:b/>
                <w:sz w:val="24"/>
                <w:szCs w:val="24"/>
              </w:rPr>
              <w:t>90 участников</w:t>
            </w:r>
          </w:p>
          <w:p w:rsidR="00935FF4" w:rsidRPr="00366CB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66CBC">
              <w:rPr>
                <w:sz w:val="24"/>
                <w:szCs w:val="24"/>
              </w:rPr>
              <w:t>4 ком девочек</w:t>
            </w:r>
          </w:p>
          <w:p w:rsidR="00935FF4" w:rsidRPr="00366CB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366CBC">
              <w:rPr>
                <w:sz w:val="24"/>
                <w:szCs w:val="24"/>
              </w:rPr>
              <w:t>4 ком мальчиков</w:t>
            </w:r>
          </w:p>
        </w:tc>
        <w:tc>
          <w:tcPr>
            <w:tcW w:w="2712" w:type="dxa"/>
            <w:gridSpan w:val="3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Е. В. Гладкая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К. В. Чомаева</w:t>
            </w:r>
          </w:p>
          <w:p w:rsidR="00935FF4" w:rsidRPr="000603D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4" w:type="dxa"/>
            <w:gridSpan w:val="5"/>
            <w:shd w:val="clear" w:color="auto" w:fill="FFFFFF" w:themeFill="background1"/>
          </w:tcPr>
          <w:p w:rsidR="00935FF4" w:rsidRPr="00700EDB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700EDB">
              <w:rPr>
                <w:b/>
              </w:rPr>
              <w:t>2 место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Хоменко Костя-02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Кушнеревич Макс-03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Иго Дима-03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Демиденков Саша-04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Рятте Кирилл-02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Репин Даниил-03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Лучников Андрей-02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Кушнеревич Саша-03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Тарасов Алексей – 02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Ильин Роман – 02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:rsidR="00935FF4" w:rsidRPr="00700EDB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700EDB">
              <w:rPr>
                <w:b/>
              </w:rPr>
              <w:t>2 место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Комарова Рита-03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Хивренко Лиза-03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Андрианова Карина-02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Брюхова Даша-03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Конон Тася-03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Сахарова Вика-02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Ямова Поля-03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Штерц Таня – 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Оловянникова Настя–03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Васина Валерия – 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Базанова Яна – 02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lastRenderedPageBreak/>
              <w:t>Волкова Дарья – 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Быстрова Лиза – 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t>Багрова Лера – 03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887D1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87D1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887D1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87D14">
              <w:rPr>
                <w:sz w:val="24"/>
                <w:szCs w:val="24"/>
              </w:rPr>
              <w:t>Матчевые встречи г. Москва, среди юношей 2002-2003 г.р.</w:t>
            </w:r>
          </w:p>
          <w:p w:rsidR="00935FF4" w:rsidRPr="00887D1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87D14">
              <w:rPr>
                <w:sz w:val="24"/>
                <w:szCs w:val="24"/>
              </w:rPr>
              <w:t>С 16 по 18 мая 2014 года, Москва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887D1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87D14">
              <w:rPr>
                <w:b/>
                <w:sz w:val="24"/>
                <w:szCs w:val="24"/>
              </w:rPr>
              <w:t>2 команды</w:t>
            </w:r>
          </w:p>
          <w:p w:rsidR="00935FF4" w:rsidRPr="00887D1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887D14">
              <w:rPr>
                <w:b/>
                <w:sz w:val="24"/>
                <w:szCs w:val="24"/>
              </w:rPr>
              <w:t>24 участника</w:t>
            </w:r>
          </w:p>
        </w:tc>
        <w:tc>
          <w:tcPr>
            <w:tcW w:w="2712" w:type="dxa"/>
            <w:gridSpan w:val="3"/>
            <w:shd w:val="clear" w:color="auto" w:fill="FFFFFF" w:themeFill="background1"/>
          </w:tcPr>
          <w:p w:rsidR="00935FF4" w:rsidRPr="00887D1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887D14">
              <w:rPr>
                <w:sz w:val="24"/>
                <w:szCs w:val="24"/>
                <w:shd w:val="clear" w:color="auto" w:fill="FFFFFF" w:themeFill="background1"/>
              </w:rPr>
              <w:t>Е. В. Гладкая</w:t>
            </w:r>
          </w:p>
        </w:tc>
        <w:tc>
          <w:tcPr>
            <w:tcW w:w="2694" w:type="dxa"/>
            <w:gridSpan w:val="5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Белоног Сергей-02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Яскеляйнен Семен-02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Никитин Дима—3</w:t>
            </w:r>
          </w:p>
          <w:p w:rsidR="00935FF4" w:rsidRPr="00527DF2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t>Богданов Влад-03</w:t>
            </w:r>
          </w:p>
        </w:tc>
        <w:tc>
          <w:tcPr>
            <w:tcW w:w="2345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Калугин Игорь-03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Полянин Максим-03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Курбанов Давид – 02</w:t>
            </w:r>
          </w:p>
          <w:p w:rsidR="00935FF4" w:rsidRPr="00527DF2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  <w:r>
              <w:t>Филин Никита – 01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B4EC8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B4EC8">
              <w:rPr>
                <w:sz w:val="24"/>
                <w:szCs w:val="24"/>
              </w:rPr>
              <w:t>Всероссийские финальные соревнованияч по волейболу «Серебряный мяч»</w:t>
            </w:r>
          </w:p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B4EC8">
              <w:rPr>
                <w:sz w:val="24"/>
                <w:szCs w:val="24"/>
              </w:rPr>
              <w:t>01-07 июня 2014 года г. Раменское (Московская область)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u w:val="single"/>
              </w:rPr>
            </w:pPr>
            <w:r w:rsidRPr="008B4EC8">
              <w:rPr>
                <w:b/>
                <w:sz w:val="24"/>
                <w:szCs w:val="24"/>
                <w:u w:val="single"/>
              </w:rPr>
              <w:t>Всероссийские</w:t>
            </w:r>
          </w:p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B4EC8">
              <w:rPr>
                <w:b/>
                <w:sz w:val="24"/>
                <w:szCs w:val="24"/>
              </w:rPr>
              <w:t>12 команд</w:t>
            </w:r>
          </w:p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8B4EC8">
              <w:rPr>
                <w:b/>
                <w:sz w:val="24"/>
                <w:szCs w:val="24"/>
              </w:rPr>
              <w:t xml:space="preserve"> 144 участника</w:t>
            </w:r>
          </w:p>
        </w:tc>
        <w:tc>
          <w:tcPr>
            <w:tcW w:w="2712" w:type="dxa"/>
            <w:gridSpan w:val="3"/>
            <w:shd w:val="clear" w:color="auto" w:fill="FFFFFF" w:themeFill="background1"/>
          </w:tcPr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8B4EC8">
              <w:rPr>
                <w:sz w:val="24"/>
                <w:szCs w:val="24"/>
                <w:shd w:val="clear" w:color="auto" w:fill="FFFFFF" w:themeFill="background1"/>
              </w:rPr>
              <w:t>В. Д. Чомаев</w:t>
            </w:r>
          </w:p>
        </w:tc>
        <w:tc>
          <w:tcPr>
            <w:tcW w:w="2694" w:type="dxa"/>
            <w:gridSpan w:val="5"/>
            <w:shd w:val="clear" w:color="auto" w:fill="FFFFFF" w:themeFill="background1"/>
          </w:tcPr>
          <w:p w:rsidR="00935FF4" w:rsidRPr="00887D14" w:rsidRDefault="00935FF4" w:rsidP="00790A53">
            <w:pPr>
              <w:shd w:val="clear" w:color="auto" w:fill="FFFFFF" w:themeFill="background1"/>
              <w:jc w:val="center"/>
            </w:pPr>
            <w:r w:rsidRPr="00887D14">
              <w:t>Крылов Виталик–99</w:t>
            </w:r>
          </w:p>
          <w:p w:rsidR="00935FF4" w:rsidRPr="00887D14" w:rsidRDefault="00935FF4" w:rsidP="00790A53">
            <w:pPr>
              <w:shd w:val="clear" w:color="auto" w:fill="FFFFFF" w:themeFill="background1"/>
              <w:jc w:val="center"/>
            </w:pPr>
            <w:r w:rsidRPr="00887D14">
              <w:t>Осипов Вадим-99</w:t>
            </w:r>
          </w:p>
          <w:p w:rsidR="00935FF4" w:rsidRPr="00887D14" w:rsidRDefault="00935FF4" w:rsidP="00790A53">
            <w:pPr>
              <w:shd w:val="clear" w:color="auto" w:fill="FFFFFF" w:themeFill="background1"/>
              <w:jc w:val="center"/>
            </w:pPr>
            <w:r w:rsidRPr="00887D14">
              <w:t>Менщиков Макс-99</w:t>
            </w:r>
          </w:p>
          <w:p w:rsidR="00935FF4" w:rsidRPr="00887D14" w:rsidRDefault="00935FF4" w:rsidP="00790A53">
            <w:pPr>
              <w:shd w:val="clear" w:color="auto" w:fill="FFFFFF" w:themeFill="background1"/>
              <w:jc w:val="center"/>
            </w:pPr>
            <w:r w:rsidRPr="00887D14">
              <w:t>Ляшевский Дима-99</w:t>
            </w:r>
          </w:p>
          <w:p w:rsidR="00935FF4" w:rsidRPr="00887D14" w:rsidRDefault="00935FF4" w:rsidP="00790A53">
            <w:pPr>
              <w:shd w:val="clear" w:color="auto" w:fill="FFFFFF" w:themeFill="background1"/>
              <w:jc w:val="center"/>
            </w:pPr>
            <w:r w:rsidRPr="00887D14">
              <w:t>Сараев Тимофей-99</w:t>
            </w:r>
          </w:p>
        </w:tc>
        <w:tc>
          <w:tcPr>
            <w:tcW w:w="2345" w:type="dxa"/>
            <w:shd w:val="clear" w:color="auto" w:fill="FFFFFF" w:themeFill="background1"/>
          </w:tcPr>
          <w:p w:rsidR="00935FF4" w:rsidRPr="00887D14" w:rsidRDefault="00935FF4" w:rsidP="00790A53">
            <w:pPr>
              <w:shd w:val="clear" w:color="auto" w:fill="FFFFFF" w:themeFill="background1"/>
              <w:jc w:val="center"/>
            </w:pPr>
            <w:r w:rsidRPr="00887D14">
              <w:t>Зубрилов Сава-00</w:t>
            </w:r>
          </w:p>
          <w:p w:rsidR="00935FF4" w:rsidRPr="00887D14" w:rsidRDefault="00935FF4" w:rsidP="00790A53">
            <w:pPr>
              <w:shd w:val="clear" w:color="auto" w:fill="FFFFFF" w:themeFill="background1"/>
              <w:jc w:val="center"/>
            </w:pPr>
            <w:r w:rsidRPr="00887D14">
              <w:t>Алексеев Егор-00</w:t>
            </w:r>
          </w:p>
          <w:p w:rsidR="00935FF4" w:rsidRPr="00887D14" w:rsidRDefault="00935FF4" w:rsidP="00790A53">
            <w:pPr>
              <w:shd w:val="clear" w:color="auto" w:fill="FFFFFF" w:themeFill="background1"/>
              <w:jc w:val="center"/>
            </w:pPr>
            <w:r w:rsidRPr="00887D14">
              <w:t>Амосов Иван-00</w:t>
            </w:r>
          </w:p>
          <w:p w:rsidR="00935FF4" w:rsidRPr="00887D1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  <w:r w:rsidRPr="00887D14">
              <w:t>Мартинович Антон-00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vMerge w:val="restart"/>
            <w:shd w:val="clear" w:color="auto" w:fill="FFFFFF" w:themeFill="background1"/>
          </w:tcPr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B4EC8">
              <w:rPr>
                <w:sz w:val="24"/>
                <w:szCs w:val="24"/>
              </w:rPr>
              <w:t>23</w:t>
            </w:r>
          </w:p>
        </w:tc>
        <w:tc>
          <w:tcPr>
            <w:tcW w:w="4341" w:type="dxa"/>
            <w:vMerge w:val="restart"/>
            <w:shd w:val="clear" w:color="auto" w:fill="FFFFFF" w:themeFill="background1"/>
          </w:tcPr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B4EC8">
              <w:rPr>
                <w:sz w:val="24"/>
                <w:szCs w:val="24"/>
              </w:rPr>
              <w:t>Первенство РК по пляжному волейболу, среди девушек и юношей 1998-99, 2000-01 г.р. Петрозаводск                                             21 июня 2014 года</w:t>
            </w:r>
          </w:p>
        </w:tc>
        <w:tc>
          <w:tcPr>
            <w:tcW w:w="2165" w:type="dxa"/>
            <w:vMerge w:val="restart"/>
            <w:shd w:val="clear" w:color="auto" w:fill="FFFFFF" w:themeFill="background1"/>
          </w:tcPr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u w:val="single"/>
              </w:rPr>
            </w:pPr>
            <w:r w:rsidRPr="008B4EC8">
              <w:rPr>
                <w:b/>
                <w:sz w:val="24"/>
                <w:szCs w:val="24"/>
                <w:u w:val="single"/>
              </w:rPr>
              <w:t>Республиканские</w:t>
            </w:r>
          </w:p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B4EC8">
              <w:rPr>
                <w:b/>
                <w:sz w:val="24"/>
                <w:szCs w:val="24"/>
              </w:rPr>
              <w:t>27 команд</w:t>
            </w:r>
          </w:p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B4EC8">
              <w:rPr>
                <w:b/>
                <w:sz w:val="24"/>
                <w:szCs w:val="24"/>
              </w:rPr>
              <w:t xml:space="preserve"> 54 участника</w:t>
            </w:r>
          </w:p>
        </w:tc>
        <w:tc>
          <w:tcPr>
            <w:tcW w:w="2712" w:type="dxa"/>
            <w:gridSpan w:val="3"/>
            <w:vMerge w:val="restart"/>
            <w:shd w:val="clear" w:color="auto" w:fill="FFFFFF" w:themeFill="background1"/>
          </w:tcPr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8B4EC8">
              <w:rPr>
                <w:sz w:val="24"/>
                <w:szCs w:val="24"/>
                <w:shd w:val="clear" w:color="auto" w:fill="FFFFFF" w:themeFill="background1"/>
              </w:rPr>
              <w:t>Н. В. Зубрилова</w:t>
            </w:r>
          </w:p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4" w:type="dxa"/>
            <w:gridSpan w:val="5"/>
            <w:shd w:val="clear" w:color="auto" w:fill="FFFFFF" w:themeFill="background1"/>
          </w:tcPr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8B4EC8">
              <w:rPr>
                <w:u w:val="single"/>
              </w:rPr>
              <w:t>Юноши 1998-1999 г.р.</w:t>
            </w:r>
            <w:r>
              <w:rPr>
                <w:u w:val="single"/>
              </w:rPr>
              <w:t xml:space="preserve"> из 7 команд (Чомаев В. Д.)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 xml:space="preserve">Белоног-Крылов – </w:t>
            </w:r>
            <w:r w:rsidRPr="008B4EC8">
              <w:rPr>
                <w:b/>
              </w:rPr>
              <w:t>2 м</w:t>
            </w:r>
          </w:p>
          <w:p w:rsidR="00935FF4" w:rsidRPr="00887D14" w:rsidRDefault="00935FF4" w:rsidP="00790A53">
            <w:pPr>
              <w:shd w:val="clear" w:color="auto" w:fill="FFFFFF" w:themeFill="background1"/>
              <w:jc w:val="center"/>
            </w:pPr>
            <w:r>
              <w:t xml:space="preserve">Менщиков-Ляшевский – </w:t>
            </w:r>
            <w:r w:rsidRPr="008B4EC8">
              <w:rPr>
                <w:b/>
              </w:rPr>
              <w:t>3 м</w:t>
            </w:r>
          </w:p>
        </w:tc>
        <w:tc>
          <w:tcPr>
            <w:tcW w:w="2345" w:type="dxa"/>
            <w:shd w:val="clear" w:color="auto" w:fill="FFFFFF" w:themeFill="background1"/>
          </w:tcPr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8B4EC8">
              <w:rPr>
                <w:u w:val="single"/>
              </w:rPr>
              <w:t>Девушки 1998-1999 г.р.</w:t>
            </w:r>
            <w:r>
              <w:rPr>
                <w:u w:val="single"/>
              </w:rPr>
              <w:t xml:space="preserve"> из 8 команд                    (Чомаева К.В.)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 xml:space="preserve">Кутузова-Гулиева – </w:t>
            </w:r>
            <w:r w:rsidRPr="008B4EC8">
              <w:rPr>
                <w:b/>
              </w:rPr>
              <w:t>1 м</w:t>
            </w:r>
          </w:p>
          <w:p w:rsidR="00935FF4" w:rsidRPr="00887D14" w:rsidRDefault="00935FF4" w:rsidP="00790A53">
            <w:pPr>
              <w:shd w:val="clear" w:color="auto" w:fill="FFFFFF" w:themeFill="background1"/>
              <w:jc w:val="center"/>
            </w:pP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vMerge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41" w:type="dxa"/>
            <w:vMerge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65" w:type="dxa"/>
            <w:vMerge/>
            <w:shd w:val="clear" w:color="auto" w:fill="FFFFFF" w:themeFill="background1"/>
          </w:tcPr>
          <w:p w:rsidR="00935FF4" w:rsidRPr="00C0121E" w:rsidRDefault="00935FF4" w:rsidP="00790A53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712" w:type="dxa"/>
            <w:gridSpan w:val="3"/>
            <w:vMerge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5039" w:type="dxa"/>
            <w:gridSpan w:val="6"/>
            <w:shd w:val="clear" w:color="auto" w:fill="FFFFFF" w:themeFill="background1"/>
          </w:tcPr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8B4EC8">
              <w:rPr>
                <w:u w:val="single"/>
              </w:rPr>
              <w:t>Юноши 2000-2001 г.р.</w:t>
            </w:r>
            <w:r>
              <w:rPr>
                <w:u w:val="single"/>
              </w:rPr>
              <w:t xml:space="preserve"> из 2х команд (Зубрилова Н. В.)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 xml:space="preserve">Амосов-Мартинович – </w:t>
            </w:r>
            <w:r w:rsidRPr="008B4EC8">
              <w:rPr>
                <w:b/>
              </w:rPr>
              <w:t>1 место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>
              <w:t xml:space="preserve">Алексеев-Зубрилов – </w:t>
            </w:r>
            <w:r w:rsidRPr="008B4EC8">
              <w:rPr>
                <w:b/>
              </w:rPr>
              <w:t>2 место</w:t>
            </w:r>
          </w:p>
          <w:p w:rsidR="00935FF4" w:rsidRPr="00887D14" w:rsidRDefault="00935FF4" w:rsidP="00790A53">
            <w:pPr>
              <w:shd w:val="clear" w:color="auto" w:fill="FFFFFF" w:themeFill="background1"/>
              <w:jc w:val="center"/>
            </w:pP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9D339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D339B">
              <w:rPr>
                <w:sz w:val="24"/>
                <w:szCs w:val="24"/>
              </w:rPr>
              <w:t>24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</w:t>
            </w:r>
            <w:r w:rsidRPr="008B4EC8">
              <w:rPr>
                <w:sz w:val="24"/>
                <w:szCs w:val="24"/>
              </w:rPr>
              <w:t xml:space="preserve"> РК по пляжному в</w:t>
            </w:r>
            <w:r>
              <w:rPr>
                <w:sz w:val="24"/>
                <w:szCs w:val="24"/>
              </w:rPr>
              <w:t xml:space="preserve">олейболу, среди мужских и женских команд 1998 </w:t>
            </w:r>
            <w:r w:rsidRPr="008B4EC8">
              <w:rPr>
                <w:sz w:val="24"/>
                <w:szCs w:val="24"/>
              </w:rPr>
              <w:t>г.р.</w:t>
            </w:r>
            <w:r>
              <w:rPr>
                <w:sz w:val="24"/>
                <w:szCs w:val="24"/>
              </w:rPr>
              <w:t xml:space="preserve"> и старше</w:t>
            </w:r>
            <w:r w:rsidRPr="008B4EC8">
              <w:rPr>
                <w:sz w:val="24"/>
                <w:szCs w:val="24"/>
              </w:rPr>
              <w:t xml:space="preserve"> Петрозаводск               </w:t>
            </w:r>
            <w:r>
              <w:rPr>
                <w:sz w:val="24"/>
                <w:szCs w:val="24"/>
              </w:rPr>
              <w:t xml:space="preserve">                              25-27 июл</w:t>
            </w:r>
            <w:r w:rsidRPr="008B4EC8">
              <w:rPr>
                <w:sz w:val="24"/>
                <w:szCs w:val="24"/>
              </w:rPr>
              <w:t>я 2014 года</w:t>
            </w:r>
          </w:p>
        </w:tc>
        <w:tc>
          <w:tcPr>
            <w:tcW w:w="2165" w:type="dxa"/>
            <w:shd w:val="clear" w:color="auto" w:fill="FFFFFF" w:themeFill="background1"/>
          </w:tcPr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u w:val="single"/>
              </w:rPr>
            </w:pPr>
            <w:r w:rsidRPr="008B4EC8">
              <w:rPr>
                <w:b/>
                <w:sz w:val="24"/>
                <w:szCs w:val="24"/>
                <w:u w:val="single"/>
              </w:rPr>
              <w:t>Республиканские</w:t>
            </w:r>
          </w:p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B4EC8">
              <w:rPr>
                <w:b/>
                <w:sz w:val="24"/>
                <w:szCs w:val="24"/>
              </w:rPr>
              <w:t xml:space="preserve"> команд</w:t>
            </w:r>
          </w:p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B4EC8">
              <w:rPr>
                <w:b/>
                <w:sz w:val="24"/>
                <w:szCs w:val="24"/>
              </w:rPr>
              <w:t xml:space="preserve"> участника</w:t>
            </w:r>
          </w:p>
        </w:tc>
        <w:tc>
          <w:tcPr>
            <w:tcW w:w="2712" w:type="dxa"/>
            <w:gridSpan w:val="3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5039" w:type="dxa"/>
            <w:gridSpan w:val="6"/>
            <w:shd w:val="clear" w:color="auto" w:fill="FFFFFF" w:themeFill="background1"/>
          </w:tcPr>
          <w:p w:rsidR="00935FF4" w:rsidRPr="008B4EC8" w:rsidRDefault="00935FF4" w:rsidP="00790A53">
            <w:pPr>
              <w:shd w:val="clear" w:color="auto" w:fill="FFFFFF" w:themeFill="background1"/>
              <w:jc w:val="center"/>
              <w:rPr>
                <w:u w:val="single"/>
              </w:rPr>
            </w:pPr>
          </w:p>
        </w:tc>
      </w:tr>
      <w:tr w:rsidR="00935FF4" w:rsidRPr="00263E1E" w:rsidTr="00790A53">
        <w:tc>
          <w:tcPr>
            <w:tcW w:w="14786" w:type="dxa"/>
            <w:gridSpan w:val="12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935FF4" w:rsidRPr="007C28CA" w:rsidRDefault="00935FF4" w:rsidP="00790A5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7C28CA">
              <w:rPr>
                <w:b/>
                <w:sz w:val="28"/>
                <w:szCs w:val="28"/>
              </w:rPr>
              <w:t xml:space="preserve">О Т Д Е Л Е Н И Е    Т  Е  Н  Н  И  С  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color w:val="CCC0D9" w:themeColor="accent4" w:themeTint="66"/>
                <w:sz w:val="24"/>
                <w:szCs w:val="24"/>
              </w:rPr>
            </w:pPr>
          </w:p>
        </w:tc>
        <w:tc>
          <w:tcPr>
            <w:tcW w:w="2165" w:type="dxa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65" w:type="dxa"/>
          </w:tcPr>
          <w:p w:rsidR="00935FF4" w:rsidRPr="00C0121E" w:rsidRDefault="00935FF4" w:rsidP="00790A53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695FF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>1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</w:rPr>
            </w:pPr>
            <w:r>
              <w:rPr>
                <w:sz w:val="24"/>
              </w:rPr>
              <w:t>Матчевые встречи с г. Олонец</w:t>
            </w:r>
          </w:p>
          <w:p w:rsidR="00935FF4" w:rsidRPr="00695FFB" w:rsidRDefault="00935FF4" w:rsidP="00790A53">
            <w:pPr>
              <w:shd w:val="clear" w:color="auto" w:fill="FFFFFF" w:themeFill="background1"/>
              <w:jc w:val="center"/>
              <w:rPr>
                <w:sz w:val="24"/>
              </w:rPr>
            </w:pPr>
            <w:r>
              <w:rPr>
                <w:sz w:val="24"/>
              </w:rPr>
              <w:t>20 декабря 2013 года</w:t>
            </w:r>
          </w:p>
        </w:tc>
        <w:tc>
          <w:tcPr>
            <w:tcW w:w="2326" w:type="dxa"/>
            <w:gridSpan w:val="2"/>
            <w:shd w:val="clear" w:color="auto" w:fill="FFFFFF" w:themeFill="background1"/>
          </w:tcPr>
          <w:p w:rsidR="00935FF4" w:rsidRPr="00695FF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695FFB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695FF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695FFB">
              <w:rPr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935FF4" w:rsidRPr="00695FF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95FFB">
              <w:rPr>
                <w:sz w:val="24"/>
                <w:szCs w:val="24"/>
              </w:rPr>
              <w:t xml:space="preserve"> М. И. Коновалов</w:t>
            </w:r>
          </w:p>
        </w:tc>
        <w:tc>
          <w:tcPr>
            <w:tcW w:w="3196" w:type="dxa"/>
            <w:gridSpan w:val="3"/>
            <w:shd w:val="clear" w:color="auto" w:fill="FFFFFF" w:themeFill="background1"/>
          </w:tcPr>
          <w:p w:rsidR="00935FF4" w:rsidRPr="00695FFB" w:rsidRDefault="00935FF4" w:rsidP="00790A53">
            <w:pPr>
              <w:shd w:val="clear" w:color="auto" w:fill="FFFFFF" w:themeFill="background1"/>
              <w:jc w:val="center"/>
            </w:pPr>
            <w:r>
              <w:t>Ездило 5 человек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675BD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75BD4">
              <w:rPr>
                <w:sz w:val="24"/>
                <w:szCs w:val="24"/>
              </w:rPr>
              <w:t>2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675BD4" w:rsidRDefault="00935FF4" w:rsidP="00790A53">
            <w:pPr>
              <w:shd w:val="clear" w:color="auto" w:fill="FFFFFF" w:themeFill="background1"/>
              <w:jc w:val="center"/>
              <w:rPr>
                <w:sz w:val="24"/>
              </w:rPr>
            </w:pPr>
            <w:r>
              <w:rPr>
                <w:sz w:val="24"/>
              </w:rPr>
              <w:t>«Рождественский турнир»</w:t>
            </w:r>
            <w:r w:rsidRPr="00675BD4">
              <w:rPr>
                <w:sz w:val="24"/>
              </w:rPr>
              <w:t>, среди девушек и юношей всех возрастов</w:t>
            </w:r>
          </w:p>
          <w:p w:rsidR="00935FF4" w:rsidRPr="00675BD4" w:rsidRDefault="00935FF4" w:rsidP="00790A53">
            <w:pPr>
              <w:shd w:val="clear" w:color="auto" w:fill="FFFFFF" w:themeFill="background1"/>
              <w:jc w:val="center"/>
              <w:rPr>
                <w:sz w:val="24"/>
              </w:rPr>
            </w:pPr>
            <w:r>
              <w:rPr>
                <w:sz w:val="24"/>
              </w:rPr>
              <w:t>06 января 2014</w:t>
            </w:r>
            <w:r w:rsidRPr="00675BD4">
              <w:rPr>
                <w:sz w:val="24"/>
              </w:rPr>
              <w:t xml:space="preserve"> года г. </w:t>
            </w:r>
            <w:r>
              <w:rPr>
                <w:sz w:val="24"/>
              </w:rPr>
              <w:t>Олонец</w:t>
            </w:r>
          </w:p>
        </w:tc>
        <w:tc>
          <w:tcPr>
            <w:tcW w:w="2326" w:type="dxa"/>
            <w:gridSpan w:val="2"/>
            <w:shd w:val="clear" w:color="auto" w:fill="FFFFFF" w:themeFill="background1"/>
          </w:tcPr>
          <w:p w:rsidR="00935FF4" w:rsidRPr="00675BD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675BD4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770213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770213">
              <w:rPr>
                <w:b/>
                <w:sz w:val="24"/>
                <w:szCs w:val="24"/>
              </w:rPr>
              <w:t>17 участников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935FF4" w:rsidRPr="00675BD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75BD4">
              <w:rPr>
                <w:sz w:val="24"/>
                <w:szCs w:val="24"/>
              </w:rPr>
              <w:t xml:space="preserve"> М. И. Коновалов</w:t>
            </w:r>
          </w:p>
        </w:tc>
        <w:tc>
          <w:tcPr>
            <w:tcW w:w="3196" w:type="dxa"/>
            <w:gridSpan w:val="3"/>
            <w:shd w:val="clear" w:color="auto" w:fill="FFFFFF" w:themeFill="background1"/>
          </w:tcPr>
          <w:p w:rsidR="00935FF4" w:rsidRPr="00770213" w:rsidRDefault="00935FF4" w:rsidP="00790A53">
            <w:pPr>
              <w:shd w:val="clear" w:color="auto" w:fill="FFFFFF" w:themeFill="background1"/>
              <w:jc w:val="center"/>
            </w:pPr>
            <w:r w:rsidRPr="00770213">
              <w:t>Пучков Никита-02</w:t>
            </w:r>
            <w:r>
              <w:t xml:space="preserve"> – 9 место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4E1FC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E1FC1">
              <w:rPr>
                <w:sz w:val="24"/>
                <w:szCs w:val="24"/>
              </w:rPr>
              <w:t>3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4E1FC1" w:rsidRDefault="00935FF4" w:rsidP="00790A53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4E1FC1">
              <w:rPr>
                <w:sz w:val="24"/>
              </w:rPr>
              <w:t xml:space="preserve">«Открытый кубок г. Петрозаводска» среди взрослых 14-16 марта 2014 года  </w:t>
            </w:r>
            <w:r w:rsidRPr="004E1FC1">
              <w:rPr>
                <w:sz w:val="24"/>
              </w:rPr>
              <w:lastRenderedPageBreak/>
              <w:t>п. Шуйская Чупа</w:t>
            </w:r>
          </w:p>
        </w:tc>
        <w:tc>
          <w:tcPr>
            <w:tcW w:w="2326" w:type="dxa"/>
            <w:gridSpan w:val="2"/>
            <w:shd w:val="clear" w:color="auto" w:fill="FFFFFF" w:themeFill="background1"/>
          </w:tcPr>
          <w:p w:rsidR="00935FF4" w:rsidRPr="004E1FC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4E1FC1">
              <w:rPr>
                <w:sz w:val="24"/>
                <w:szCs w:val="24"/>
                <w:u w:val="single"/>
              </w:rPr>
              <w:lastRenderedPageBreak/>
              <w:t>Республиканский</w:t>
            </w:r>
          </w:p>
          <w:p w:rsidR="00935FF4" w:rsidRPr="004E1FC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4E1FC1">
              <w:rPr>
                <w:sz w:val="24"/>
                <w:szCs w:val="24"/>
                <w:u w:val="single"/>
              </w:rPr>
              <w:t>5 женщин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935FF4" w:rsidRPr="004E1FC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E1FC1">
              <w:rPr>
                <w:sz w:val="24"/>
                <w:szCs w:val="24"/>
              </w:rPr>
              <w:t>М. И. Коновалов</w:t>
            </w:r>
          </w:p>
        </w:tc>
        <w:tc>
          <w:tcPr>
            <w:tcW w:w="3196" w:type="dxa"/>
            <w:gridSpan w:val="3"/>
            <w:shd w:val="clear" w:color="auto" w:fill="FFFFFF" w:themeFill="background1"/>
          </w:tcPr>
          <w:p w:rsidR="00935FF4" w:rsidRPr="004E1FC1" w:rsidRDefault="00935FF4" w:rsidP="00790A53">
            <w:pPr>
              <w:shd w:val="clear" w:color="auto" w:fill="FFFFFF" w:themeFill="background1"/>
              <w:jc w:val="center"/>
            </w:pPr>
            <w:r w:rsidRPr="004E1FC1">
              <w:t xml:space="preserve">3 место </w:t>
            </w:r>
            <w:r>
              <w:t>–</w:t>
            </w:r>
            <w:r w:rsidRPr="004E1FC1">
              <w:t xml:space="preserve"> Поворозник Вика-2001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4E1FC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EF08DC" w:rsidRDefault="00935FF4" w:rsidP="00790A53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EF08DC">
              <w:rPr>
                <w:sz w:val="24"/>
              </w:rPr>
              <w:t>«Первенство РК», среди девушек и юношей всех</w:t>
            </w:r>
            <w:r>
              <w:rPr>
                <w:sz w:val="24"/>
              </w:rPr>
              <w:t xml:space="preserve"> </w:t>
            </w:r>
            <w:r w:rsidRPr="00EF08DC">
              <w:rPr>
                <w:sz w:val="24"/>
              </w:rPr>
              <w:t>возрастов</w:t>
            </w:r>
          </w:p>
          <w:p w:rsidR="00935FF4" w:rsidRPr="00EF08DC" w:rsidRDefault="00935FF4" w:rsidP="00790A53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EF08DC">
              <w:rPr>
                <w:sz w:val="24"/>
              </w:rPr>
              <w:t>24-25 марта 2014 г. Олонец</w:t>
            </w:r>
          </w:p>
        </w:tc>
        <w:tc>
          <w:tcPr>
            <w:tcW w:w="2326" w:type="dxa"/>
            <w:gridSpan w:val="2"/>
            <w:shd w:val="clear" w:color="auto" w:fill="FFFFFF" w:themeFill="background1"/>
          </w:tcPr>
          <w:p w:rsidR="00935FF4" w:rsidRPr="00EF08D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EF08DC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EF08DC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EF08DC">
              <w:rPr>
                <w:b/>
                <w:sz w:val="24"/>
                <w:szCs w:val="24"/>
              </w:rPr>
              <w:t>Всего 24 участника</w:t>
            </w:r>
          </w:p>
          <w:p w:rsidR="00935FF4" w:rsidRPr="00EF08D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F08DC">
              <w:rPr>
                <w:sz w:val="24"/>
                <w:szCs w:val="24"/>
              </w:rPr>
              <w:t>18 средний возраст</w:t>
            </w:r>
          </w:p>
          <w:p w:rsidR="00935FF4" w:rsidRPr="00EF08D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EF08DC">
              <w:rPr>
                <w:sz w:val="24"/>
                <w:szCs w:val="24"/>
              </w:rPr>
              <w:t>6 старший возраст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935FF4" w:rsidRPr="00EF08D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F08DC">
              <w:rPr>
                <w:sz w:val="24"/>
                <w:szCs w:val="24"/>
              </w:rPr>
              <w:t>М. И. Коновалов</w:t>
            </w:r>
          </w:p>
        </w:tc>
        <w:tc>
          <w:tcPr>
            <w:tcW w:w="3196" w:type="dxa"/>
            <w:gridSpan w:val="3"/>
            <w:shd w:val="clear" w:color="auto" w:fill="FFFFFF" w:themeFill="background1"/>
          </w:tcPr>
          <w:p w:rsidR="00935FF4" w:rsidRPr="00EF08DC" w:rsidRDefault="00935FF4" w:rsidP="00790A53">
            <w:pPr>
              <w:shd w:val="clear" w:color="auto" w:fill="FFFFFF" w:themeFill="background1"/>
              <w:jc w:val="center"/>
            </w:pPr>
            <w:r w:rsidRPr="00EF08DC">
              <w:t xml:space="preserve">Пучков Никита (02) </w:t>
            </w:r>
            <w:r>
              <w:t>–</w:t>
            </w:r>
            <w:r w:rsidRPr="00EF08DC">
              <w:t xml:space="preserve"> </w:t>
            </w:r>
            <w:r w:rsidRPr="00EF08DC">
              <w:rPr>
                <w:b/>
              </w:rPr>
              <w:t>1 м</w:t>
            </w:r>
            <w:r w:rsidRPr="00EF08DC">
              <w:t xml:space="preserve"> из 10</w:t>
            </w:r>
          </w:p>
          <w:p w:rsidR="00935FF4" w:rsidRPr="00EF08DC" w:rsidRDefault="00935FF4" w:rsidP="00790A53">
            <w:pPr>
              <w:shd w:val="clear" w:color="auto" w:fill="FFFFFF" w:themeFill="background1"/>
              <w:jc w:val="center"/>
            </w:pPr>
            <w:r w:rsidRPr="00EF08DC">
              <w:t xml:space="preserve">Поворозник Вика (01) – </w:t>
            </w:r>
            <w:r w:rsidRPr="00EF08DC">
              <w:rPr>
                <w:b/>
              </w:rPr>
              <w:t>3 м</w:t>
            </w:r>
            <w:r w:rsidRPr="00EF08DC">
              <w:t xml:space="preserve"> из 8</w:t>
            </w:r>
          </w:p>
          <w:p w:rsidR="00935FF4" w:rsidRPr="00EF08DC" w:rsidRDefault="00935FF4" w:rsidP="00790A53">
            <w:pPr>
              <w:shd w:val="clear" w:color="auto" w:fill="FFFFFF" w:themeFill="background1"/>
              <w:jc w:val="center"/>
            </w:pPr>
            <w:r w:rsidRPr="00EF08DC">
              <w:t xml:space="preserve">Старцев Никита (99) – </w:t>
            </w:r>
            <w:r w:rsidRPr="00EF08DC">
              <w:rPr>
                <w:b/>
              </w:rPr>
              <w:t xml:space="preserve">1 м </w:t>
            </w:r>
            <w:r w:rsidRPr="00EF08DC">
              <w:t>из 3</w:t>
            </w:r>
          </w:p>
          <w:p w:rsidR="00935FF4" w:rsidRPr="00EF08DC" w:rsidRDefault="00935FF4" w:rsidP="00790A53">
            <w:pPr>
              <w:shd w:val="clear" w:color="auto" w:fill="FFFFFF" w:themeFill="background1"/>
              <w:jc w:val="center"/>
            </w:pPr>
            <w:r w:rsidRPr="00EF08DC">
              <w:t xml:space="preserve">Циглевкин </w:t>
            </w:r>
            <w:r>
              <w:t>С</w:t>
            </w:r>
            <w:r w:rsidRPr="00EF08DC">
              <w:t xml:space="preserve">аша (99) – </w:t>
            </w:r>
            <w:r w:rsidRPr="00EF08DC">
              <w:rPr>
                <w:b/>
              </w:rPr>
              <w:t>2 м</w:t>
            </w:r>
            <w:r w:rsidRPr="00EF08DC">
              <w:t xml:space="preserve"> из 3</w:t>
            </w:r>
          </w:p>
          <w:p w:rsidR="00935FF4" w:rsidRPr="00EF08DC" w:rsidRDefault="00935FF4" w:rsidP="00790A53">
            <w:pPr>
              <w:shd w:val="clear" w:color="auto" w:fill="FFFFFF" w:themeFill="background1"/>
              <w:jc w:val="center"/>
            </w:pP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CF294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294E">
              <w:rPr>
                <w:sz w:val="24"/>
                <w:szCs w:val="24"/>
              </w:rPr>
              <w:t>5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CF294E" w:rsidRDefault="00935FF4" w:rsidP="00790A53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CF294E">
              <w:rPr>
                <w:sz w:val="24"/>
              </w:rPr>
              <w:t>«Чемпионат РК на закрытых кортах», среди взрослых</w:t>
            </w:r>
          </w:p>
          <w:p w:rsidR="00935FF4" w:rsidRPr="00CF294E" w:rsidRDefault="00935FF4" w:rsidP="00790A53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CF294E">
              <w:rPr>
                <w:sz w:val="24"/>
              </w:rPr>
              <w:t>04-05 апреля 2014 п. Шуйская Чупа</w:t>
            </w:r>
          </w:p>
        </w:tc>
        <w:tc>
          <w:tcPr>
            <w:tcW w:w="2326" w:type="dxa"/>
            <w:gridSpan w:val="2"/>
            <w:shd w:val="clear" w:color="auto" w:fill="FFFFFF" w:themeFill="background1"/>
          </w:tcPr>
          <w:p w:rsidR="00935FF4" w:rsidRPr="00CF294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CF294E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CF294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294E">
              <w:rPr>
                <w:sz w:val="24"/>
                <w:szCs w:val="24"/>
              </w:rPr>
              <w:t>21 мужчины</w:t>
            </w:r>
          </w:p>
          <w:p w:rsidR="00935FF4" w:rsidRPr="00CF294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CF294E">
              <w:rPr>
                <w:sz w:val="24"/>
                <w:szCs w:val="24"/>
              </w:rPr>
              <w:t>5 женщин</w:t>
            </w:r>
          </w:p>
          <w:p w:rsidR="00935FF4" w:rsidRPr="00FE62BD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935FF4" w:rsidRPr="00CF294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F294E">
              <w:rPr>
                <w:sz w:val="24"/>
                <w:szCs w:val="24"/>
              </w:rPr>
              <w:t>М. И. Коновалов</w:t>
            </w:r>
          </w:p>
        </w:tc>
        <w:tc>
          <w:tcPr>
            <w:tcW w:w="3196" w:type="dxa"/>
            <w:gridSpan w:val="3"/>
            <w:shd w:val="clear" w:color="auto" w:fill="FFFFFF" w:themeFill="background1"/>
          </w:tcPr>
          <w:p w:rsidR="00935FF4" w:rsidRPr="00EF08DC" w:rsidRDefault="00935FF4" w:rsidP="00790A53">
            <w:pPr>
              <w:shd w:val="clear" w:color="auto" w:fill="FFFFFF" w:themeFill="background1"/>
              <w:jc w:val="center"/>
            </w:pPr>
            <w:r w:rsidRPr="00EF08DC">
              <w:t xml:space="preserve">Поворозник Вика (01) – </w:t>
            </w:r>
            <w:r>
              <w:t>4 м</w:t>
            </w:r>
          </w:p>
          <w:p w:rsidR="00935FF4" w:rsidRPr="00FE62BD" w:rsidRDefault="00935FF4" w:rsidP="00790A53">
            <w:pPr>
              <w:shd w:val="clear" w:color="auto" w:fill="FFFFFF" w:themeFill="background1"/>
              <w:jc w:val="center"/>
              <w:rPr>
                <w:color w:val="FF0000"/>
              </w:rPr>
            </w:pPr>
            <w:r>
              <w:t>Султанов Леша (99) – с 8 по 16 м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3B413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B413C">
              <w:rPr>
                <w:sz w:val="24"/>
                <w:szCs w:val="24"/>
              </w:rPr>
              <w:t>6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3B413C" w:rsidRDefault="00935FF4" w:rsidP="00790A53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3B413C">
              <w:rPr>
                <w:sz w:val="24"/>
              </w:rPr>
              <w:t>«Первенство РК» среди девушек и юношей 1998 г.р. и моложе г. Петрозаводск 31.05., 01.06. 2014 г.</w:t>
            </w:r>
          </w:p>
        </w:tc>
        <w:tc>
          <w:tcPr>
            <w:tcW w:w="2326" w:type="dxa"/>
            <w:gridSpan w:val="2"/>
            <w:shd w:val="clear" w:color="auto" w:fill="FFFFFF" w:themeFill="background1"/>
          </w:tcPr>
          <w:p w:rsidR="00935FF4" w:rsidRPr="003B413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3B413C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3B413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3B413C">
              <w:rPr>
                <w:sz w:val="24"/>
                <w:szCs w:val="24"/>
              </w:rPr>
              <w:t>40 участников</w:t>
            </w:r>
          </w:p>
          <w:p w:rsidR="00935FF4" w:rsidRPr="003B413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935FF4" w:rsidRPr="003B413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B413C">
              <w:rPr>
                <w:sz w:val="24"/>
                <w:szCs w:val="24"/>
              </w:rPr>
              <w:t>М. И. Коновалов</w:t>
            </w:r>
          </w:p>
        </w:tc>
        <w:tc>
          <w:tcPr>
            <w:tcW w:w="3196" w:type="dxa"/>
            <w:gridSpan w:val="3"/>
            <w:shd w:val="clear" w:color="auto" w:fill="FFFFFF" w:themeFill="background1"/>
          </w:tcPr>
          <w:p w:rsidR="00935FF4" w:rsidRPr="003B413C" w:rsidRDefault="00935FF4" w:rsidP="00790A53">
            <w:pPr>
              <w:shd w:val="clear" w:color="auto" w:fill="FFFFFF" w:themeFill="background1"/>
              <w:jc w:val="center"/>
            </w:pPr>
            <w:r w:rsidRPr="003B413C">
              <w:t>Старшие до 16 лет</w:t>
            </w:r>
          </w:p>
          <w:p w:rsidR="00935FF4" w:rsidRPr="003B413C" w:rsidRDefault="00935FF4" w:rsidP="00790A53">
            <w:pPr>
              <w:shd w:val="clear" w:color="auto" w:fill="FFFFFF" w:themeFill="background1"/>
              <w:jc w:val="center"/>
            </w:pPr>
            <w:r w:rsidRPr="003B413C">
              <w:t>Султанов Леша (99) – 1 место</w:t>
            </w:r>
          </w:p>
          <w:p w:rsidR="00935FF4" w:rsidRPr="003B413C" w:rsidRDefault="00935FF4" w:rsidP="00790A53">
            <w:pPr>
              <w:shd w:val="clear" w:color="auto" w:fill="FFFFFF" w:themeFill="background1"/>
              <w:jc w:val="center"/>
            </w:pPr>
            <w:r w:rsidRPr="003B413C">
              <w:t>Циглевкин Саша (99) – 2 место</w:t>
            </w:r>
          </w:p>
          <w:p w:rsidR="00935FF4" w:rsidRPr="003B413C" w:rsidRDefault="00935FF4" w:rsidP="00790A53">
            <w:pPr>
              <w:shd w:val="clear" w:color="auto" w:fill="FFFFFF" w:themeFill="background1"/>
              <w:jc w:val="center"/>
            </w:pPr>
            <w:r w:rsidRPr="003B413C">
              <w:t>Средние 14-16 лет</w:t>
            </w:r>
          </w:p>
          <w:p w:rsidR="00935FF4" w:rsidRPr="003B413C" w:rsidRDefault="00935FF4" w:rsidP="00790A53">
            <w:pPr>
              <w:shd w:val="clear" w:color="auto" w:fill="FFFFFF" w:themeFill="background1"/>
              <w:jc w:val="center"/>
            </w:pPr>
            <w:r w:rsidRPr="003B413C">
              <w:t>Старцев Никита (99) – 1 место</w:t>
            </w:r>
          </w:p>
          <w:p w:rsidR="00935FF4" w:rsidRPr="003B413C" w:rsidRDefault="00935FF4" w:rsidP="00790A53">
            <w:pPr>
              <w:shd w:val="clear" w:color="auto" w:fill="FFFFFF" w:themeFill="background1"/>
              <w:jc w:val="center"/>
            </w:pPr>
            <w:r w:rsidRPr="003B413C">
              <w:t>Старцев Степан (99) – 3 место</w:t>
            </w:r>
          </w:p>
          <w:p w:rsidR="00935FF4" w:rsidRPr="003B413C" w:rsidRDefault="00935FF4" w:rsidP="00790A53">
            <w:pPr>
              <w:shd w:val="clear" w:color="auto" w:fill="FFFFFF" w:themeFill="background1"/>
              <w:jc w:val="center"/>
            </w:pPr>
            <w:r w:rsidRPr="003B413C">
              <w:t>До 12 лет</w:t>
            </w:r>
          </w:p>
          <w:p w:rsidR="00935FF4" w:rsidRPr="003B413C" w:rsidRDefault="00935FF4" w:rsidP="00790A53">
            <w:pPr>
              <w:shd w:val="clear" w:color="auto" w:fill="FFFFFF" w:themeFill="background1"/>
              <w:jc w:val="center"/>
            </w:pPr>
            <w:r w:rsidRPr="003B413C">
              <w:t>Пучков Никита (02) – 3 место</w:t>
            </w:r>
          </w:p>
          <w:p w:rsidR="00935FF4" w:rsidRPr="003B413C" w:rsidRDefault="00935FF4" w:rsidP="00790A53">
            <w:pPr>
              <w:shd w:val="clear" w:color="auto" w:fill="FFFFFF" w:themeFill="background1"/>
              <w:jc w:val="center"/>
            </w:pPr>
            <w:r w:rsidRPr="003B413C">
              <w:t>Поворозник Вика (01) – 5 место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6F5CD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F5CDE">
              <w:rPr>
                <w:sz w:val="24"/>
                <w:szCs w:val="24"/>
              </w:rPr>
              <w:t>7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6F5CDE" w:rsidRDefault="00935FF4" w:rsidP="00790A53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6F5CDE">
              <w:rPr>
                <w:sz w:val="24"/>
              </w:rPr>
              <w:t>«Командный Чемпионат РК» среди девушек и юношей всех возрастов          г. Петрозаводск с 12 по 13 июня 2014 г.</w:t>
            </w:r>
          </w:p>
        </w:tc>
        <w:tc>
          <w:tcPr>
            <w:tcW w:w="2326" w:type="dxa"/>
            <w:gridSpan w:val="2"/>
            <w:shd w:val="clear" w:color="auto" w:fill="FFFFFF" w:themeFill="background1"/>
          </w:tcPr>
          <w:p w:rsidR="00935FF4" w:rsidRPr="006F5CD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6F5CDE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6F5CD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F5CDE">
              <w:rPr>
                <w:sz w:val="24"/>
                <w:szCs w:val="24"/>
              </w:rPr>
              <w:t>5 команд девушек 10 участниц</w:t>
            </w:r>
          </w:p>
          <w:p w:rsidR="00935FF4" w:rsidRPr="006F5CD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6F5CDE">
              <w:rPr>
                <w:sz w:val="24"/>
                <w:szCs w:val="24"/>
              </w:rPr>
              <w:t>9 юношей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935FF4" w:rsidRPr="006F5CD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F5CDE">
              <w:rPr>
                <w:sz w:val="24"/>
                <w:szCs w:val="24"/>
              </w:rPr>
              <w:t>М. И. Коновалов</w:t>
            </w:r>
          </w:p>
        </w:tc>
        <w:tc>
          <w:tcPr>
            <w:tcW w:w="3196" w:type="dxa"/>
            <w:gridSpan w:val="3"/>
            <w:shd w:val="clear" w:color="auto" w:fill="FFFFFF" w:themeFill="background1"/>
          </w:tcPr>
          <w:p w:rsidR="00935FF4" w:rsidRPr="006F5CDE" w:rsidRDefault="00935FF4" w:rsidP="00790A53">
            <w:pPr>
              <w:shd w:val="clear" w:color="auto" w:fill="FFFFFF" w:themeFill="background1"/>
              <w:jc w:val="center"/>
            </w:pPr>
            <w:r w:rsidRPr="006F5CDE">
              <w:t>Теплова Света (97) – 2 м из 5 команд в паре с Сорт. дев.</w:t>
            </w:r>
          </w:p>
          <w:p w:rsidR="00935FF4" w:rsidRPr="006F5CDE" w:rsidRDefault="00935FF4" w:rsidP="00790A53">
            <w:pPr>
              <w:shd w:val="clear" w:color="auto" w:fill="FFFFFF" w:themeFill="background1"/>
              <w:jc w:val="center"/>
            </w:pPr>
            <w:r w:rsidRPr="006F5CDE">
              <w:t xml:space="preserve">Султанов Леша (99) – 7м из 9 </w:t>
            </w:r>
          </w:p>
          <w:p w:rsidR="00935FF4" w:rsidRPr="006F5CDE" w:rsidRDefault="00935FF4" w:rsidP="00790A53">
            <w:pPr>
              <w:shd w:val="clear" w:color="auto" w:fill="FFFFFF" w:themeFill="background1"/>
              <w:jc w:val="center"/>
            </w:pPr>
            <w:r w:rsidRPr="006F5CDE">
              <w:t xml:space="preserve"> 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9D339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D339B">
              <w:rPr>
                <w:sz w:val="24"/>
                <w:szCs w:val="24"/>
              </w:rPr>
              <w:t>8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9D339B" w:rsidRDefault="00935FF4" w:rsidP="00790A53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9D339B">
              <w:rPr>
                <w:sz w:val="24"/>
              </w:rPr>
              <w:t>Первенство РК «Карельский Уимблд</w:t>
            </w:r>
            <w:r>
              <w:rPr>
                <w:sz w:val="24"/>
              </w:rPr>
              <w:t xml:space="preserve">он» среди взрослых                           </w:t>
            </w:r>
            <w:r w:rsidRPr="009D339B">
              <w:rPr>
                <w:sz w:val="24"/>
              </w:rPr>
              <w:t xml:space="preserve"> 05-06.07. 2014 г. Петрозаводск</w:t>
            </w:r>
          </w:p>
        </w:tc>
        <w:tc>
          <w:tcPr>
            <w:tcW w:w="2326" w:type="dxa"/>
            <w:gridSpan w:val="2"/>
            <w:shd w:val="clear" w:color="auto" w:fill="FFFFFF" w:themeFill="background1"/>
          </w:tcPr>
          <w:p w:rsidR="00935FF4" w:rsidRPr="009D339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9D339B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7 женщин</w:t>
            </w:r>
          </w:p>
          <w:p w:rsidR="00935FF4" w:rsidRPr="009D339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 мужчин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935FF4" w:rsidRPr="009D339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D339B">
              <w:rPr>
                <w:sz w:val="24"/>
                <w:szCs w:val="24"/>
              </w:rPr>
              <w:t>М. И. Коновалов</w:t>
            </w:r>
          </w:p>
        </w:tc>
        <w:tc>
          <w:tcPr>
            <w:tcW w:w="3196" w:type="dxa"/>
            <w:gridSpan w:val="3"/>
            <w:shd w:val="clear" w:color="auto" w:fill="FFFFFF" w:themeFill="background1"/>
          </w:tcPr>
          <w:p w:rsidR="00935FF4" w:rsidRPr="009D339B" w:rsidRDefault="00935FF4" w:rsidP="00790A53">
            <w:pPr>
              <w:shd w:val="clear" w:color="auto" w:fill="FFFFFF" w:themeFill="background1"/>
              <w:jc w:val="center"/>
            </w:pPr>
            <w:r w:rsidRPr="009D339B">
              <w:t>Поворозник Вика (01) –</w:t>
            </w:r>
            <w:r>
              <w:t xml:space="preserve"> </w:t>
            </w:r>
            <w:r w:rsidRPr="001F6E28">
              <w:rPr>
                <w:b/>
              </w:rPr>
              <w:t>3 место</w:t>
            </w:r>
            <w:r w:rsidRPr="009D339B">
              <w:t xml:space="preserve"> </w:t>
            </w:r>
          </w:p>
          <w:p w:rsidR="00935FF4" w:rsidRPr="009D339B" w:rsidRDefault="00935FF4" w:rsidP="00790A53">
            <w:pPr>
              <w:shd w:val="clear" w:color="auto" w:fill="FFFFFF" w:themeFill="background1"/>
              <w:jc w:val="center"/>
            </w:pPr>
            <w:r w:rsidRPr="009D339B">
              <w:t xml:space="preserve">Перец Оксана (03) </w:t>
            </w:r>
            <w:r>
              <w:t>– 6 место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14786" w:type="dxa"/>
            <w:gridSpan w:val="12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935FF4" w:rsidRPr="007C28CA" w:rsidRDefault="00935FF4" w:rsidP="00790A5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7C28CA">
              <w:rPr>
                <w:b/>
                <w:sz w:val="28"/>
                <w:szCs w:val="28"/>
              </w:rPr>
              <w:t>О Т Д Е Л Е Н И Е   Н  А  С  Т  О  Л  Ь  Н  Ы  Й    Т Е Н Н И С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color w:val="CCC0D9" w:themeColor="accent4" w:themeTint="66"/>
              </w:rPr>
            </w:pP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086A4F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086A4F" w:rsidRDefault="00935FF4" w:rsidP="00790A53">
            <w:pPr>
              <w:shd w:val="clear" w:color="auto" w:fill="FFFFFF" w:themeFill="background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«Открытое Первенство СДЮСШОР №4» г. Петрозаводск, девушек и юношей </w:t>
            </w:r>
            <w:r w:rsidRPr="00086A4F">
              <w:rPr>
                <w:sz w:val="24"/>
              </w:rPr>
              <w:t>среди всех возрастов</w:t>
            </w:r>
            <w:r>
              <w:rPr>
                <w:sz w:val="24"/>
              </w:rPr>
              <w:t xml:space="preserve"> (1996 и моложе, 1999 и моложе, 2002 и моложе)</w:t>
            </w:r>
            <w:r w:rsidRPr="00086A4F">
              <w:rPr>
                <w:sz w:val="24"/>
              </w:rPr>
              <w:t xml:space="preserve"> с </w:t>
            </w:r>
            <w:r>
              <w:rPr>
                <w:sz w:val="24"/>
              </w:rPr>
              <w:t>10 по 12 октября 2013</w:t>
            </w:r>
            <w:r w:rsidRPr="00086A4F">
              <w:rPr>
                <w:sz w:val="24"/>
              </w:rPr>
              <w:t xml:space="preserve"> года </w:t>
            </w:r>
          </w:p>
          <w:p w:rsidR="00935FF4" w:rsidRPr="00086A4F" w:rsidRDefault="00935FF4" w:rsidP="00790A53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086A4F">
              <w:rPr>
                <w:sz w:val="24"/>
              </w:rPr>
              <w:t>г. Петрозаводск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Республ</w:t>
            </w:r>
            <w:r w:rsidRPr="00263E1E">
              <w:rPr>
                <w:sz w:val="24"/>
                <w:szCs w:val="24"/>
                <w:u w:val="single"/>
              </w:rPr>
              <w:t>иканский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  <w:r w:rsidRPr="00086A4F">
              <w:rPr>
                <w:b/>
                <w:sz w:val="24"/>
                <w:szCs w:val="24"/>
              </w:rPr>
              <w:t xml:space="preserve"> участника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A3433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3433B">
              <w:rPr>
                <w:sz w:val="24"/>
                <w:szCs w:val="24"/>
              </w:rPr>
              <w:t>24 старшие</w:t>
            </w:r>
          </w:p>
          <w:p w:rsidR="00935FF4" w:rsidRPr="00A3433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3433B">
              <w:rPr>
                <w:sz w:val="24"/>
                <w:szCs w:val="24"/>
              </w:rPr>
              <w:t>60 средние</w:t>
            </w:r>
          </w:p>
          <w:p w:rsidR="00935FF4" w:rsidRPr="00086A4F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A3433B">
              <w:rPr>
                <w:sz w:val="24"/>
                <w:szCs w:val="24"/>
              </w:rPr>
              <w:t>32 младшие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935FF4" w:rsidRPr="00086A4F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86A4F">
              <w:rPr>
                <w:sz w:val="24"/>
                <w:szCs w:val="24"/>
              </w:rPr>
              <w:t>Чайников Н. Э.</w:t>
            </w:r>
          </w:p>
        </w:tc>
        <w:tc>
          <w:tcPr>
            <w:tcW w:w="4188" w:type="dxa"/>
            <w:gridSpan w:val="4"/>
            <w:shd w:val="clear" w:color="auto" w:fill="FFFFFF" w:themeFill="background1"/>
          </w:tcPr>
          <w:p w:rsidR="00935FF4" w:rsidRPr="00086A4F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086A4F">
              <w:rPr>
                <w:b/>
              </w:rPr>
              <w:t>Среди младшего возраста</w:t>
            </w:r>
          </w:p>
          <w:p w:rsidR="00935FF4" w:rsidRPr="00156E7C" w:rsidRDefault="00935FF4" w:rsidP="00790A53">
            <w:pPr>
              <w:shd w:val="clear" w:color="auto" w:fill="FFFFFF" w:themeFill="background1"/>
              <w:jc w:val="center"/>
            </w:pPr>
            <w:r w:rsidRPr="00156E7C">
              <w:t>Макаров Захар-03</w:t>
            </w:r>
            <w:r>
              <w:t xml:space="preserve"> - 8 место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Плеханов Владимир-02 – 19 место</w:t>
            </w:r>
          </w:p>
          <w:p w:rsidR="00935FF4" w:rsidRPr="00086A4F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Среди среднего</w:t>
            </w:r>
            <w:r w:rsidRPr="00086A4F">
              <w:rPr>
                <w:b/>
              </w:rPr>
              <w:t xml:space="preserve"> возраста</w:t>
            </w:r>
          </w:p>
          <w:p w:rsidR="00935FF4" w:rsidRPr="00086A4F" w:rsidRDefault="00935FF4" w:rsidP="00790A53">
            <w:pPr>
              <w:shd w:val="clear" w:color="auto" w:fill="FFFFFF" w:themeFill="background1"/>
              <w:jc w:val="center"/>
            </w:pPr>
            <w:r w:rsidRPr="00086A4F">
              <w:t>Митин Антон-99</w:t>
            </w:r>
            <w:r>
              <w:t xml:space="preserve"> – 10 место</w:t>
            </w:r>
          </w:p>
          <w:p w:rsidR="00935FF4" w:rsidRPr="00086A4F" w:rsidRDefault="00935FF4" w:rsidP="00790A53">
            <w:pPr>
              <w:shd w:val="clear" w:color="auto" w:fill="FFFFFF" w:themeFill="background1"/>
              <w:jc w:val="center"/>
            </w:pPr>
            <w:r w:rsidRPr="00086A4F">
              <w:t>Дорофеев Матвей-99</w:t>
            </w:r>
            <w:r>
              <w:t xml:space="preserve"> – 9 место</w:t>
            </w:r>
          </w:p>
          <w:p w:rsidR="00935FF4" w:rsidRPr="00086A4F" w:rsidRDefault="00935FF4" w:rsidP="00790A53">
            <w:pPr>
              <w:shd w:val="clear" w:color="auto" w:fill="FFFFFF" w:themeFill="background1"/>
              <w:jc w:val="center"/>
            </w:pPr>
            <w:r w:rsidRPr="00086A4F">
              <w:lastRenderedPageBreak/>
              <w:t>Каравай Владимир-00</w:t>
            </w:r>
            <w:r>
              <w:t xml:space="preserve"> – 11 место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 w:rsidRPr="00086A4F">
              <w:t>Павлов Максим-00</w:t>
            </w:r>
            <w:r>
              <w:t xml:space="preserve"> – 17 место</w:t>
            </w:r>
          </w:p>
          <w:p w:rsidR="00935FF4" w:rsidRPr="00086A4F" w:rsidRDefault="00935FF4" w:rsidP="00790A53">
            <w:pPr>
              <w:shd w:val="clear" w:color="auto" w:fill="FFFFFF" w:themeFill="background1"/>
              <w:jc w:val="center"/>
            </w:pPr>
            <w:r>
              <w:t>Чайникова Полина-99 – 6 место</w:t>
            </w:r>
          </w:p>
          <w:p w:rsidR="00935FF4" w:rsidRPr="00086A4F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Среди среднего</w:t>
            </w:r>
            <w:r w:rsidRPr="00086A4F">
              <w:rPr>
                <w:b/>
              </w:rPr>
              <w:t xml:space="preserve"> возраста</w:t>
            </w:r>
          </w:p>
          <w:p w:rsidR="00935FF4" w:rsidRPr="00086A4F" w:rsidRDefault="00935FF4" w:rsidP="00790A53">
            <w:pPr>
              <w:shd w:val="clear" w:color="auto" w:fill="FFFFFF" w:themeFill="background1"/>
              <w:jc w:val="center"/>
            </w:pPr>
            <w:r w:rsidRPr="00086A4F">
              <w:t>Клюев Антон-96</w:t>
            </w:r>
            <w:r>
              <w:t xml:space="preserve"> – 8 место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  <w:shd w:val="clear" w:color="auto" w:fill="FFFFFF" w:themeFill="background1"/>
          </w:tcPr>
          <w:p w:rsidR="00935FF4" w:rsidRPr="00EC223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EC223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«Открытое Первенство г. Петрозаводска</w:t>
            </w:r>
            <w:r w:rsidRPr="00EC2230">
              <w:rPr>
                <w:sz w:val="24"/>
                <w:szCs w:val="24"/>
              </w:rPr>
              <w:t>», среди девушек и юношей 1995-97 г</w:t>
            </w:r>
            <w:r>
              <w:rPr>
                <w:sz w:val="24"/>
                <w:szCs w:val="24"/>
              </w:rPr>
              <w:t>.р. и моложе</w:t>
            </w:r>
            <w:r w:rsidRPr="00EC2230">
              <w:rPr>
                <w:sz w:val="24"/>
                <w:szCs w:val="24"/>
              </w:rPr>
              <w:t>.</w:t>
            </w:r>
          </w:p>
          <w:p w:rsidR="00935FF4" w:rsidRPr="00EC223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2230">
              <w:rPr>
                <w:sz w:val="24"/>
                <w:szCs w:val="24"/>
              </w:rPr>
              <w:t xml:space="preserve"> г. Петрозаводск, </w:t>
            </w:r>
          </w:p>
          <w:p w:rsidR="00935FF4" w:rsidRPr="00EC223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 октября</w:t>
            </w:r>
            <w:r w:rsidRPr="00EC2230">
              <w:rPr>
                <w:sz w:val="24"/>
                <w:szCs w:val="24"/>
              </w:rPr>
              <w:t xml:space="preserve"> 2013 года.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:rsidR="00935FF4" w:rsidRPr="00EC223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EC2230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EC223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участника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935FF4" w:rsidRPr="00EC223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2230">
              <w:rPr>
                <w:sz w:val="24"/>
                <w:szCs w:val="24"/>
              </w:rPr>
              <w:t>Чайников Н. Э.</w:t>
            </w:r>
          </w:p>
        </w:tc>
        <w:tc>
          <w:tcPr>
            <w:tcW w:w="4188" w:type="dxa"/>
            <w:gridSpan w:val="4"/>
            <w:shd w:val="clear" w:color="auto" w:fill="FFFFFF" w:themeFill="background1"/>
          </w:tcPr>
          <w:p w:rsidR="00935FF4" w:rsidRPr="00C25EE4" w:rsidRDefault="00935FF4" w:rsidP="00790A53">
            <w:pPr>
              <w:shd w:val="clear" w:color="auto" w:fill="FFFFFF" w:themeFill="background1"/>
              <w:jc w:val="center"/>
            </w:pPr>
            <w:r w:rsidRPr="00C25EE4">
              <w:t>Клюев Антон (96) – 21 место</w:t>
            </w:r>
          </w:p>
          <w:p w:rsidR="00935FF4" w:rsidRPr="00EC2230" w:rsidRDefault="00935FF4" w:rsidP="00790A53">
            <w:pPr>
              <w:shd w:val="clear" w:color="auto" w:fill="FFFFFF" w:themeFill="background1"/>
              <w:jc w:val="center"/>
            </w:pP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</w:tcPr>
          <w:p w:rsidR="00935FF4" w:rsidRPr="00C25EE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EC223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«Открытое командное Первенство г. Петрозаводска</w:t>
            </w:r>
            <w:r w:rsidRPr="00EC223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лиги</w:t>
            </w:r>
            <w:r w:rsidRPr="00EC223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среди всех возрастов.</w:t>
            </w:r>
            <w:r w:rsidRPr="00EC2230">
              <w:rPr>
                <w:sz w:val="24"/>
                <w:szCs w:val="24"/>
              </w:rPr>
              <w:t xml:space="preserve">г. Петрозаводск, </w:t>
            </w:r>
          </w:p>
          <w:p w:rsidR="00935FF4" w:rsidRPr="00EC223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ноября</w:t>
            </w:r>
            <w:r w:rsidRPr="00EC2230">
              <w:rPr>
                <w:sz w:val="24"/>
                <w:szCs w:val="24"/>
              </w:rPr>
              <w:t xml:space="preserve"> 2013 года.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:rsidR="00935FF4" w:rsidRPr="00EC223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EC2230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 w:rsidRPr="000E3F30">
              <w:t>3 лига</w:t>
            </w:r>
            <w:r>
              <w:t>:</w:t>
            </w:r>
            <w:r w:rsidRPr="000E3F30">
              <w:t xml:space="preserve">18 </w:t>
            </w:r>
            <w:r>
              <w:t xml:space="preserve">команд </w:t>
            </w:r>
          </w:p>
          <w:p w:rsidR="00935FF4" w:rsidRPr="000E3F30" w:rsidRDefault="00935FF4" w:rsidP="00790A53">
            <w:pPr>
              <w:shd w:val="clear" w:color="auto" w:fill="FFFFFF" w:themeFill="background1"/>
              <w:jc w:val="center"/>
            </w:pPr>
            <w:r>
              <w:t>(36 участников</w:t>
            </w:r>
            <w:r w:rsidRPr="000E3F30">
              <w:t>)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 w:rsidRPr="000E3F30">
              <w:t>4 лига</w:t>
            </w:r>
            <w:r>
              <w:t>: 1</w:t>
            </w:r>
            <w:r w:rsidRPr="000E3F30">
              <w:t>1 команд</w:t>
            </w:r>
          </w:p>
          <w:p w:rsidR="00935FF4" w:rsidRPr="000E3F30" w:rsidRDefault="00935FF4" w:rsidP="00790A53">
            <w:pPr>
              <w:shd w:val="clear" w:color="auto" w:fill="FFFFFF" w:themeFill="background1"/>
              <w:jc w:val="center"/>
            </w:pPr>
            <w:r w:rsidRPr="000E3F30">
              <w:t xml:space="preserve"> (22 участника)</w:t>
            </w:r>
          </w:p>
          <w:p w:rsidR="00935FF4" w:rsidRPr="00EC223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935FF4" w:rsidRPr="00EC223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2230">
              <w:rPr>
                <w:sz w:val="24"/>
                <w:szCs w:val="24"/>
              </w:rPr>
              <w:t>Чайников Н. Э.</w:t>
            </w:r>
          </w:p>
        </w:tc>
        <w:tc>
          <w:tcPr>
            <w:tcW w:w="4188" w:type="dxa"/>
            <w:gridSpan w:val="4"/>
            <w:shd w:val="clear" w:color="auto" w:fill="FFFFFF" w:themeFill="background1"/>
          </w:tcPr>
          <w:p w:rsidR="00935FF4" w:rsidRPr="000E3F30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0E3F30">
              <w:rPr>
                <w:b/>
              </w:rPr>
              <w:t>3 лига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Дорофеев (99), Митин(99) – 5 место</w:t>
            </w:r>
          </w:p>
          <w:p w:rsidR="00935FF4" w:rsidRPr="000E3F30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0E3F30">
              <w:rPr>
                <w:b/>
              </w:rPr>
              <w:t>4 лига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Каравай (00), Павлов (00)  – 9 место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Чайникова (99), Морозова (97)  – 10 место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Макаров (03), Козырев(03)  - 13 место</w:t>
            </w:r>
          </w:p>
          <w:p w:rsidR="00935FF4" w:rsidRPr="00EC2230" w:rsidRDefault="00935FF4" w:rsidP="00790A53">
            <w:pPr>
              <w:shd w:val="clear" w:color="auto" w:fill="FFFFFF" w:themeFill="background1"/>
              <w:jc w:val="center"/>
            </w:pP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</w:tcPr>
          <w:p w:rsidR="00935FF4" w:rsidRPr="00964B46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964B46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64B46">
              <w:rPr>
                <w:sz w:val="24"/>
                <w:szCs w:val="24"/>
              </w:rPr>
              <w:t>«Всероссийский турнир Юный Онежец</w:t>
            </w:r>
          </w:p>
          <w:p w:rsidR="00935FF4" w:rsidRPr="00964B46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64B46">
              <w:rPr>
                <w:sz w:val="24"/>
                <w:szCs w:val="24"/>
              </w:rPr>
              <w:t>20-23 ноября 2013 г. Петрозаводск</w:t>
            </w:r>
          </w:p>
          <w:p w:rsidR="00935FF4" w:rsidRPr="00F8212B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  <w:r w:rsidRPr="00964B46">
              <w:rPr>
                <w:sz w:val="24"/>
                <w:szCs w:val="24"/>
              </w:rPr>
              <w:t>Среди девушек и юношей 1996 и моложе, 1999 и моложе.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:rsidR="00935FF4" w:rsidRPr="00964B46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964B46">
              <w:rPr>
                <w:sz w:val="24"/>
                <w:szCs w:val="24"/>
                <w:u w:val="single"/>
              </w:rPr>
              <w:t>Всероссийский</w:t>
            </w:r>
          </w:p>
          <w:p w:rsidR="00935FF4" w:rsidRPr="00964B46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64B46">
              <w:rPr>
                <w:b/>
                <w:sz w:val="24"/>
                <w:szCs w:val="24"/>
              </w:rPr>
              <w:t>142 участника</w:t>
            </w:r>
          </w:p>
          <w:p w:rsidR="00935FF4" w:rsidRPr="00964B46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935FF4" w:rsidRPr="00964B46" w:rsidRDefault="00935FF4" w:rsidP="00790A53">
            <w:pPr>
              <w:shd w:val="clear" w:color="auto" w:fill="FFFFFF" w:themeFill="background1"/>
              <w:jc w:val="center"/>
            </w:pPr>
            <w:r w:rsidRPr="00964B46">
              <w:t>юноши 96 и мол – 24 уч</w:t>
            </w:r>
          </w:p>
          <w:p w:rsidR="00935FF4" w:rsidRPr="00964B46" w:rsidRDefault="00935FF4" w:rsidP="00790A53">
            <w:pPr>
              <w:shd w:val="clear" w:color="auto" w:fill="FFFFFF" w:themeFill="background1"/>
              <w:jc w:val="center"/>
            </w:pPr>
            <w:r w:rsidRPr="00964B46">
              <w:t>дев 96 и мол – 19 уч</w:t>
            </w:r>
          </w:p>
          <w:p w:rsidR="00935FF4" w:rsidRPr="00964B46" w:rsidRDefault="00935FF4" w:rsidP="00790A53">
            <w:pPr>
              <w:shd w:val="clear" w:color="auto" w:fill="FFFFFF" w:themeFill="background1"/>
              <w:jc w:val="center"/>
            </w:pPr>
            <w:r w:rsidRPr="00964B46">
              <w:t>юноши 99 и мол – 64 уч</w:t>
            </w:r>
          </w:p>
          <w:p w:rsidR="00935FF4" w:rsidRPr="00964B46" w:rsidRDefault="00935FF4" w:rsidP="00790A53">
            <w:pPr>
              <w:shd w:val="clear" w:color="auto" w:fill="FFFFFF" w:themeFill="background1"/>
              <w:jc w:val="center"/>
            </w:pPr>
            <w:r w:rsidRPr="00964B46">
              <w:t>дев 99 и мол – 35 уч</w:t>
            </w:r>
          </w:p>
          <w:p w:rsidR="00935FF4" w:rsidRPr="00F8212B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25487">
              <w:rPr>
                <w:sz w:val="24"/>
                <w:szCs w:val="24"/>
              </w:rPr>
              <w:t>Чайников Н. Э.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964B46" w:rsidRDefault="00935FF4" w:rsidP="00790A53">
            <w:pPr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964B46">
              <w:rPr>
                <w:b/>
                <w:u w:val="single"/>
              </w:rPr>
              <w:t>Юноши 1996 и мол</w:t>
            </w:r>
          </w:p>
          <w:p w:rsidR="00935FF4" w:rsidRPr="00964B46" w:rsidRDefault="00935FF4" w:rsidP="00790A53">
            <w:pPr>
              <w:shd w:val="clear" w:color="auto" w:fill="FFFFFF" w:themeFill="background1"/>
              <w:jc w:val="center"/>
            </w:pPr>
            <w:r>
              <w:t>Клюев</w:t>
            </w:r>
            <w:r w:rsidRPr="00964B46">
              <w:t xml:space="preserve"> (96) – 3 место</w:t>
            </w:r>
          </w:p>
          <w:p w:rsidR="00935FF4" w:rsidRPr="00964B46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964B46">
              <w:t>Дорофеев (99) – 16 место</w:t>
            </w:r>
          </w:p>
          <w:p w:rsidR="00935FF4" w:rsidRPr="00964B46" w:rsidRDefault="00935FF4" w:rsidP="00790A53">
            <w:pPr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964B46">
              <w:rPr>
                <w:b/>
                <w:u w:val="single"/>
              </w:rPr>
              <w:t xml:space="preserve">Девушки 1996 и мол </w:t>
            </w:r>
          </w:p>
          <w:p w:rsidR="00935FF4" w:rsidRPr="00964B46" w:rsidRDefault="00935FF4" w:rsidP="00790A53">
            <w:pPr>
              <w:shd w:val="clear" w:color="auto" w:fill="FFFFFF" w:themeFill="background1"/>
              <w:jc w:val="center"/>
            </w:pPr>
            <w:r>
              <w:t>Чайникова</w:t>
            </w:r>
            <w:r w:rsidRPr="00964B46">
              <w:t xml:space="preserve"> (99)  – 15 место</w:t>
            </w:r>
          </w:p>
          <w:p w:rsidR="00935FF4" w:rsidRPr="00F8212B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shd w:val="clear" w:color="auto" w:fill="FFFFFF" w:themeFill="background1"/>
          </w:tcPr>
          <w:p w:rsidR="00935FF4" w:rsidRPr="00964B46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964B46">
              <w:rPr>
                <w:b/>
              </w:rPr>
              <w:t xml:space="preserve">Юноши 1999 и мол </w:t>
            </w:r>
          </w:p>
          <w:p w:rsidR="00935FF4" w:rsidRPr="00964B46" w:rsidRDefault="00935FF4" w:rsidP="00790A53">
            <w:pPr>
              <w:shd w:val="clear" w:color="auto" w:fill="FFFFFF" w:themeFill="background1"/>
              <w:jc w:val="center"/>
            </w:pPr>
            <w:r w:rsidRPr="00964B46">
              <w:t>Дорофеев (99) – 11 место</w:t>
            </w:r>
          </w:p>
          <w:p w:rsidR="00935FF4" w:rsidRPr="00964B46" w:rsidRDefault="00935FF4" w:rsidP="00790A53">
            <w:pPr>
              <w:shd w:val="clear" w:color="auto" w:fill="FFFFFF" w:themeFill="background1"/>
              <w:jc w:val="center"/>
            </w:pPr>
            <w:r w:rsidRPr="00964B46">
              <w:t>Митин (99) – 12 место</w:t>
            </w:r>
          </w:p>
          <w:p w:rsidR="00935FF4" w:rsidRPr="00964B46" w:rsidRDefault="00935FF4" w:rsidP="00790A53">
            <w:pPr>
              <w:shd w:val="clear" w:color="auto" w:fill="FFFFFF" w:themeFill="background1"/>
              <w:jc w:val="center"/>
            </w:pPr>
            <w:r w:rsidRPr="00964B46">
              <w:t>Каравай  (00) - 14 место</w:t>
            </w:r>
          </w:p>
          <w:p w:rsidR="00935FF4" w:rsidRPr="00964B46" w:rsidRDefault="00935FF4" w:rsidP="00790A53">
            <w:pPr>
              <w:shd w:val="clear" w:color="auto" w:fill="FFFFFF" w:themeFill="background1"/>
              <w:jc w:val="center"/>
            </w:pPr>
            <w:r w:rsidRPr="00964B46">
              <w:t>Макаров  (03) – 32 место</w:t>
            </w:r>
          </w:p>
          <w:p w:rsidR="00935FF4" w:rsidRPr="00964B46" w:rsidRDefault="00935FF4" w:rsidP="00790A53">
            <w:pPr>
              <w:shd w:val="clear" w:color="auto" w:fill="FFFFFF" w:themeFill="background1"/>
              <w:jc w:val="center"/>
            </w:pPr>
            <w:r w:rsidRPr="00964B46">
              <w:t>Павлов (00) – 33 место</w:t>
            </w:r>
          </w:p>
          <w:p w:rsidR="00935FF4" w:rsidRPr="00964B46" w:rsidRDefault="00935FF4" w:rsidP="00790A53">
            <w:pPr>
              <w:shd w:val="clear" w:color="auto" w:fill="FFFFFF" w:themeFill="background1"/>
              <w:jc w:val="center"/>
            </w:pPr>
            <w:r w:rsidRPr="00964B46">
              <w:t>Трифонов (00) - 36 место</w:t>
            </w:r>
          </w:p>
          <w:p w:rsidR="00935FF4" w:rsidRPr="00964B46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964B46">
              <w:rPr>
                <w:b/>
              </w:rPr>
              <w:t xml:space="preserve">Девушки 1999 и мол </w:t>
            </w:r>
          </w:p>
          <w:p w:rsidR="00935FF4" w:rsidRPr="00964B46" w:rsidRDefault="00935FF4" w:rsidP="00790A53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964B46">
              <w:t>Чайникова (99)  - 14 место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</w:tcPr>
          <w:p w:rsidR="00935FF4" w:rsidRPr="00F2548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F2548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25487">
              <w:rPr>
                <w:sz w:val="24"/>
                <w:szCs w:val="24"/>
              </w:rPr>
              <w:t xml:space="preserve">Всероссийский турнир «Памяти Никитина» №2», среди девушек и юношей  </w:t>
            </w:r>
            <w:r>
              <w:rPr>
                <w:sz w:val="24"/>
                <w:szCs w:val="24"/>
              </w:rPr>
              <w:t>1999, 2002 и моложе</w:t>
            </w:r>
          </w:p>
          <w:p w:rsidR="00935FF4" w:rsidRPr="00F2548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25487">
              <w:rPr>
                <w:sz w:val="24"/>
                <w:szCs w:val="24"/>
              </w:rPr>
              <w:t xml:space="preserve"> С 27 по 30 ноября  2013 года. </w:t>
            </w:r>
          </w:p>
          <w:p w:rsidR="00935FF4" w:rsidRPr="00F2548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25487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F25487">
              <w:rPr>
                <w:sz w:val="24"/>
                <w:szCs w:val="24"/>
                <w:u w:val="single"/>
              </w:rPr>
              <w:t>Всероссийский</w:t>
            </w:r>
          </w:p>
          <w:p w:rsidR="00935FF4" w:rsidRPr="00F25487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 участни</w:t>
            </w:r>
            <w:r w:rsidRPr="00F25487">
              <w:rPr>
                <w:b/>
                <w:sz w:val="24"/>
                <w:szCs w:val="24"/>
              </w:rPr>
              <w:t>ков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935FF4" w:rsidRPr="00F2548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935FF4" w:rsidRPr="00F2548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25487">
              <w:rPr>
                <w:sz w:val="24"/>
                <w:szCs w:val="24"/>
              </w:rPr>
              <w:t>Чайников Н. Э.</w:t>
            </w:r>
          </w:p>
        </w:tc>
        <w:tc>
          <w:tcPr>
            <w:tcW w:w="4188" w:type="dxa"/>
            <w:gridSpan w:val="4"/>
            <w:shd w:val="clear" w:color="auto" w:fill="FFFFFF" w:themeFill="background1"/>
          </w:tcPr>
          <w:p w:rsidR="00935FF4" w:rsidRPr="00F25487" w:rsidRDefault="00935FF4" w:rsidP="00790A53">
            <w:pPr>
              <w:shd w:val="clear" w:color="auto" w:fill="FFFFFF" w:themeFill="background1"/>
              <w:jc w:val="center"/>
            </w:pPr>
            <w:r w:rsidRPr="00F25487">
              <w:t>Макаров Захар (03) – 49 место</w:t>
            </w:r>
            <w:r>
              <w:t xml:space="preserve"> из 76</w:t>
            </w:r>
          </w:p>
          <w:p w:rsidR="00935FF4" w:rsidRPr="00F25487" w:rsidRDefault="00935FF4" w:rsidP="00790A53">
            <w:pPr>
              <w:shd w:val="clear" w:color="auto" w:fill="FFFFFF" w:themeFill="background1"/>
              <w:jc w:val="center"/>
            </w:pPr>
            <w:r w:rsidRPr="00F25487">
              <w:t>Чайникова Полина (99) – 51 место</w:t>
            </w:r>
            <w:r>
              <w:t xml:space="preserve"> из 73</w:t>
            </w:r>
          </w:p>
          <w:p w:rsidR="00935FF4" w:rsidRPr="00F25487" w:rsidRDefault="00935FF4" w:rsidP="00790A53">
            <w:pPr>
              <w:shd w:val="clear" w:color="auto" w:fill="FFFFFF" w:themeFill="background1"/>
              <w:jc w:val="center"/>
            </w:pPr>
            <w:r w:rsidRPr="00F25487">
              <w:t>Митин Антон (99) – 52 место</w:t>
            </w:r>
            <w:r>
              <w:t xml:space="preserve"> из 73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</w:tcPr>
          <w:p w:rsidR="00935FF4" w:rsidRPr="00FF370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FF370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F370E">
              <w:rPr>
                <w:sz w:val="24"/>
                <w:szCs w:val="24"/>
              </w:rPr>
              <w:t>Турнир «Памяти Ю. Фоки», среди взрослых</w:t>
            </w:r>
          </w:p>
          <w:p w:rsidR="00935FF4" w:rsidRPr="00FF370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F370E">
              <w:rPr>
                <w:sz w:val="24"/>
                <w:szCs w:val="24"/>
              </w:rPr>
              <w:t xml:space="preserve"> С 05 по 08 декабря  2013 года. </w:t>
            </w:r>
          </w:p>
          <w:p w:rsidR="00935FF4" w:rsidRPr="00FF370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F370E">
              <w:rPr>
                <w:sz w:val="24"/>
                <w:szCs w:val="24"/>
              </w:rPr>
              <w:t>г. Костомукша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:rsidR="00935FF4" w:rsidRPr="00FF370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FF370E">
              <w:rPr>
                <w:sz w:val="24"/>
                <w:szCs w:val="24"/>
                <w:u w:val="single"/>
              </w:rPr>
              <w:t>Всероссийский</w:t>
            </w:r>
          </w:p>
          <w:p w:rsidR="00935FF4" w:rsidRPr="00FF370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FF370E">
              <w:rPr>
                <w:b/>
                <w:sz w:val="24"/>
                <w:szCs w:val="24"/>
              </w:rPr>
              <w:t>54 участника</w:t>
            </w:r>
          </w:p>
          <w:p w:rsidR="00935FF4" w:rsidRPr="00FF370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935FF4" w:rsidRPr="00FF370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935FF4" w:rsidRPr="00FF370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F370E">
              <w:rPr>
                <w:sz w:val="24"/>
                <w:szCs w:val="24"/>
              </w:rPr>
              <w:t>Чайников Н. Э.</w:t>
            </w:r>
          </w:p>
        </w:tc>
        <w:tc>
          <w:tcPr>
            <w:tcW w:w="4188" w:type="dxa"/>
            <w:gridSpan w:val="4"/>
            <w:shd w:val="clear" w:color="auto" w:fill="FFFFFF" w:themeFill="background1"/>
          </w:tcPr>
          <w:p w:rsidR="00935FF4" w:rsidRPr="00FF370E" w:rsidRDefault="00935FF4" w:rsidP="00790A53">
            <w:pPr>
              <w:shd w:val="clear" w:color="auto" w:fill="FFFFFF" w:themeFill="background1"/>
              <w:jc w:val="center"/>
            </w:pPr>
            <w:r w:rsidRPr="00FF370E">
              <w:t>Клюев Антон – 96 – 15 место (до 40 лет)</w:t>
            </w:r>
          </w:p>
          <w:p w:rsidR="00935FF4" w:rsidRPr="00FF370E" w:rsidRDefault="00935FF4" w:rsidP="00790A53">
            <w:pPr>
              <w:shd w:val="clear" w:color="auto" w:fill="FFFFFF" w:themeFill="background1"/>
              <w:jc w:val="center"/>
            </w:pP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</w:tcPr>
          <w:p w:rsidR="00935FF4" w:rsidRPr="00F8212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F8212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8212B">
              <w:rPr>
                <w:sz w:val="24"/>
                <w:szCs w:val="24"/>
              </w:rPr>
              <w:t xml:space="preserve">Кубок РК по настольному теннису, </w:t>
            </w:r>
          </w:p>
          <w:p w:rsidR="00935FF4" w:rsidRPr="00F8212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8212B">
              <w:rPr>
                <w:sz w:val="24"/>
                <w:szCs w:val="24"/>
              </w:rPr>
              <w:t>среди взрослых. 20-22 декабря 2013 года г. Петрозаводск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:rsidR="00935FF4" w:rsidRPr="00F8212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F8212B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F8212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F8212B">
              <w:rPr>
                <w:sz w:val="24"/>
                <w:szCs w:val="24"/>
              </w:rPr>
              <w:t xml:space="preserve"> участников</w:t>
            </w:r>
          </w:p>
          <w:p w:rsidR="00935FF4" w:rsidRPr="00F8212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935FF4" w:rsidRPr="00F8212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8212B">
              <w:rPr>
                <w:sz w:val="24"/>
                <w:szCs w:val="24"/>
              </w:rPr>
              <w:t>Чайников Н. Э.</w:t>
            </w:r>
          </w:p>
        </w:tc>
        <w:tc>
          <w:tcPr>
            <w:tcW w:w="4188" w:type="dxa"/>
            <w:gridSpan w:val="4"/>
            <w:shd w:val="clear" w:color="auto" w:fill="FFFFFF" w:themeFill="background1"/>
          </w:tcPr>
          <w:p w:rsidR="00935FF4" w:rsidRPr="00F8212B" w:rsidRDefault="00935FF4" w:rsidP="00790A53">
            <w:pPr>
              <w:shd w:val="clear" w:color="auto" w:fill="FFFFFF" w:themeFill="background1"/>
              <w:jc w:val="center"/>
            </w:pPr>
            <w:r w:rsidRPr="00F8212B">
              <w:t>Клюев Антон-96</w:t>
            </w:r>
            <w:r>
              <w:t xml:space="preserve"> – 32 место</w:t>
            </w:r>
          </w:p>
          <w:p w:rsidR="00935FF4" w:rsidRPr="00F8212B" w:rsidRDefault="00935FF4" w:rsidP="00790A53">
            <w:pPr>
              <w:shd w:val="clear" w:color="auto" w:fill="FFFFFF" w:themeFill="background1"/>
              <w:jc w:val="center"/>
            </w:pPr>
          </w:p>
          <w:p w:rsidR="00935FF4" w:rsidRPr="00F8212B" w:rsidRDefault="00935FF4" w:rsidP="00790A53">
            <w:pPr>
              <w:shd w:val="clear" w:color="auto" w:fill="FFFFFF" w:themeFill="background1"/>
              <w:jc w:val="center"/>
            </w:pP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</w:tcPr>
          <w:p w:rsidR="00935FF4" w:rsidRPr="00273E9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273E9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73E92">
              <w:rPr>
                <w:sz w:val="24"/>
                <w:szCs w:val="24"/>
              </w:rPr>
              <w:t xml:space="preserve">«Первенство РК» среди девушек и юношей 1996 г.р. и моложе, </w:t>
            </w:r>
          </w:p>
          <w:p w:rsidR="00935FF4" w:rsidRPr="00273E9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73E92">
              <w:rPr>
                <w:sz w:val="24"/>
                <w:szCs w:val="24"/>
              </w:rPr>
              <w:t xml:space="preserve">1999 г.р. и моложе </w:t>
            </w:r>
          </w:p>
          <w:p w:rsidR="00935FF4" w:rsidRPr="00273E9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73E92">
              <w:rPr>
                <w:sz w:val="24"/>
                <w:szCs w:val="24"/>
              </w:rPr>
              <w:t>18-19 января 2014 года г. Петрозаводск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:rsidR="00935FF4" w:rsidRPr="00273E9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273E92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273E92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73E92">
              <w:rPr>
                <w:b/>
                <w:sz w:val="24"/>
                <w:szCs w:val="24"/>
              </w:rPr>
              <w:t>Всего 106 участников</w:t>
            </w:r>
          </w:p>
          <w:p w:rsidR="00935FF4" w:rsidRPr="00273E92" w:rsidRDefault="00935FF4" w:rsidP="00790A53">
            <w:pPr>
              <w:shd w:val="clear" w:color="auto" w:fill="FFFFFF" w:themeFill="background1"/>
              <w:jc w:val="center"/>
            </w:pPr>
            <w:r w:rsidRPr="00273E92">
              <w:t>37 участников - 99 (юн)</w:t>
            </w:r>
          </w:p>
          <w:p w:rsidR="00935FF4" w:rsidRPr="00273E92" w:rsidRDefault="00935FF4" w:rsidP="00790A53">
            <w:pPr>
              <w:shd w:val="clear" w:color="auto" w:fill="FFFFFF" w:themeFill="background1"/>
              <w:jc w:val="center"/>
            </w:pPr>
            <w:r w:rsidRPr="00273E92">
              <w:t>21 участник - 99 (дев)</w:t>
            </w:r>
          </w:p>
          <w:p w:rsidR="00935FF4" w:rsidRPr="00273E92" w:rsidRDefault="00935FF4" w:rsidP="00790A53">
            <w:pPr>
              <w:shd w:val="clear" w:color="auto" w:fill="FFFFFF" w:themeFill="background1"/>
              <w:jc w:val="center"/>
            </w:pPr>
            <w:r w:rsidRPr="00273E92">
              <w:t>32 участника - 96 (юн)</w:t>
            </w:r>
          </w:p>
          <w:p w:rsidR="00935FF4" w:rsidRPr="00273E9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73E92">
              <w:t>16 участников - 99 (дев)</w:t>
            </w:r>
          </w:p>
          <w:p w:rsidR="00935FF4" w:rsidRPr="00273E9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273E9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935FF4" w:rsidRPr="00273E92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73E92">
              <w:rPr>
                <w:sz w:val="24"/>
                <w:szCs w:val="24"/>
              </w:rPr>
              <w:t>Чайников Н. Э.</w:t>
            </w:r>
          </w:p>
        </w:tc>
        <w:tc>
          <w:tcPr>
            <w:tcW w:w="4188" w:type="dxa"/>
            <w:gridSpan w:val="4"/>
            <w:shd w:val="clear" w:color="auto" w:fill="FFFFFF" w:themeFill="background1"/>
          </w:tcPr>
          <w:p w:rsidR="00935FF4" w:rsidRPr="00273E92" w:rsidRDefault="00935FF4" w:rsidP="00790A53">
            <w:pPr>
              <w:shd w:val="clear" w:color="auto" w:fill="FFFFFF" w:themeFill="background1"/>
              <w:jc w:val="center"/>
            </w:pPr>
            <w:r>
              <w:t>Митин Антон  -(</w:t>
            </w:r>
            <w:r w:rsidRPr="00273E92">
              <w:t>99</w:t>
            </w:r>
            <w:r>
              <w:t>)</w:t>
            </w:r>
            <w:r w:rsidRPr="00273E92">
              <w:t xml:space="preserve"> – 14 место</w:t>
            </w:r>
          </w:p>
          <w:p w:rsidR="00935FF4" w:rsidRPr="00273E92" w:rsidRDefault="00935FF4" w:rsidP="00790A53">
            <w:pPr>
              <w:shd w:val="clear" w:color="auto" w:fill="FFFFFF" w:themeFill="background1"/>
              <w:jc w:val="center"/>
            </w:pPr>
            <w:r>
              <w:t>Каравай Вова (</w:t>
            </w:r>
            <w:r w:rsidRPr="00273E92">
              <w:t>00</w:t>
            </w:r>
            <w:r>
              <w:t>)</w:t>
            </w:r>
            <w:r w:rsidRPr="00273E92">
              <w:t xml:space="preserve"> – 12 место</w:t>
            </w:r>
          </w:p>
          <w:p w:rsidR="00935FF4" w:rsidRPr="00273E92" w:rsidRDefault="00935FF4" w:rsidP="00790A53">
            <w:pPr>
              <w:shd w:val="clear" w:color="auto" w:fill="FFFFFF" w:themeFill="background1"/>
              <w:jc w:val="center"/>
            </w:pPr>
            <w:r>
              <w:t>Чайникова Полина (</w:t>
            </w:r>
            <w:r w:rsidRPr="00273E92">
              <w:t>99</w:t>
            </w:r>
            <w:r>
              <w:t>)</w:t>
            </w:r>
            <w:r w:rsidRPr="00273E92">
              <w:t xml:space="preserve"> – 8 место</w:t>
            </w:r>
          </w:p>
          <w:p w:rsidR="00935FF4" w:rsidRPr="00273E92" w:rsidRDefault="00935FF4" w:rsidP="00790A53">
            <w:pPr>
              <w:shd w:val="clear" w:color="auto" w:fill="FFFFFF" w:themeFill="background1"/>
              <w:jc w:val="center"/>
            </w:pPr>
            <w:r>
              <w:t>Козырев Вадим (</w:t>
            </w:r>
            <w:r w:rsidRPr="00273E92">
              <w:t>00</w:t>
            </w:r>
            <w:r>
              <w:t>)</w:t>
            </w:r>
            <w:r w:rsidRPr="00273E92">
              <w:t xml:space="preserve"> – 20 место</w:t>
            </w:r>
          </w:p>
          <w:p w:rsidR="00935FF4" w:rsidRPr="00273E92" w:rsidRDefault="00935FF4" w:rsidP="00790A53">
            <w:pPr>
              <w:shd w:val="clear" w:color="auto" w:fill="FFFFFF" w:themeFill="background1"/>
              <w:jc w:val="center"/>
            </w:pPr>
            <w:r>
              <w:t>Макаров Захар (</w:t>
            </w:r>
            <w:r w:rsidRPr="00273E92">
              <w:t>03</w:t>
            </w:r>
            <w:r>
              <w:t>)</w:t>
            </w:r>
            <w:r w:rsidRPr="00273E92">
              <w:t xml:space="preserve"> – 18 место</w:t>
            </w:r>
          </w:p>
          <w:p w:rsidR="00935FF4" w:rsidRPr="00273E92" w:rsidRDefault="00935FF4" w:rsidP="00790A53">
            <w:pPr>
              <w:shd w:val="clear" w:color="auto" w:fill="FFFFFF" w:themeFill="background1"/>
              <w:jc w:val="center"/>
            </w:pPr>
            <w:r>
              <w:t>Павлов Максим (</w:t>
            </w:r>
            <w:r w:rsidRPr="00273E92">
              <w:t>00</w:t>
            </w:r>
            <w:r>
              <w:t>)</w:t>
            </w:r>
            <w:r w:rsidRPr="00273E92">
              <w:t xml:space="preserve"> – 10 место</w:t>
            </w:r>
          </w:p>
          <w:p w:rsidR="00935FF4" w:rsidRPr="00273E92" w:rsidRDefault="00935FF4" w:rsidP="00790A53">
            <w:pPr>
              <w:shd w:val="clear" w:color="auto" w:fill="FFFFFF" w:themeFill="background1"/>
              <w:jc w:val="center"/>
            </w:pPr>
            <w:r>
              <w:t>Дорофеев Матвей (</w:t>
            </w:r>
            <w:r w:rsidRPr="00273E92">
              <w:t>99</w:t>
            </w:r>
            <w:r>
              <w:t>)</w:t>
            </w:r>
            <w:r w:rsidRPr="00273E92">
              <w:t xml:space="preserve"> – 5 место</w:t>
            </w:r>
          </w:p>
          <w:p w:rsidR="00935FF4" w:rsidRPr="00273E92" w:rsidRDefault="00935FF4" w:rsidP="00790A53">
            <w:pPr>
              <w:shd w:val="clear" w:color="auto" w:fill="FFFFFF" w:themeFill="background1"/>
              <w:jc w:val="center"/>
            </w:pPr>
            <w:r>
              <w:t>Трифонов Алексей (</w:t>
            </w:r>
            <w:r w:rsidRPr="00273E92">
              <w:t>00</w:t>
            </w:r>
            <w:r>
              <w:t>)</w:t>
            </w:r>
            <w:r w:rsidRPr="00273E92">
              <w:t xml:space="preserve"> – 22 место</w:t>
            </w:r>
          </w:p>
          <w:p w:rsidR="00935FF4" w:rsidRPr="00273E92" w:rsidRDefault="00935FF4" w:rsidP="00790A53">
            <w:pPr>
              <w:shd w:val="clear" w:color="auto" w:fill="FFFFFF" w:themeFill="background1"/>
              <w:jc w:val="center"/>
            </w:pPr>
            <w:r>
              <w:t>Клюев Антон (</w:t>
            </w:r>
            <w:r w:rsidRPr="00273E92">
              <w:t>96</w:t>
            </w:r>
            <w:r>
              <w:t>)</w:t>
            </w:r>
            <w:r w:rsidRPr="00273E92">
              <w:t xml:space="preserve"> – 6 место</w:t>
            </w:r>
          </w:p>
          <w:p w:rsidR="00935FF4" w:rsidRPr="00273E92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>
              <w:t>Морозова Екатерина (</w:t>
            </w:r>
            <w:r w:rsidRPr="00273E92">
              <w:t>97</w:t>
            </w:r>
            <w:r>
              <w:t>)</w:t>
            </w:r>
            <w:r w:rsidRPr="00273E92">
              <w:t xml:space="preserve"> – 9 место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</w:tcPr>
          <w:p w:rsidR="00935FF4" w:rsidRPr="00376D1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376D1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6D19">
              <w:rPr>
                <w:sz w:val="24"/>
                <w:szCs w:val="24"/>
              </w:rPr>
              <w:t>«Открытый командный Кубок               г. Петрозаводска», среди всех возрастов 08-09 февраля 2014 года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:rsidR="00935FF4" w:rsidRPr="00376D1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376D19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376D1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376D19">
              <w:rPr>
                <w:b/>
                <w:sz w:val="24"/>
                <w:szCs w:val="24"/>
              </w:rPr>
              <w:t>Всего 24 участника</w:t>
            </w:r>
          </w:p>
          <w:p w:rsidR="00935FF4" w:rsidRPr="00376D1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935FF4" w:rsidRPr="00376D1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6D19">
              <w:rPr>
                <w:sz w:val="24"/>
                <w:szCs w:val="24"/>
              </w:rPr>
              <w:t>Чайников Н. Э.</w:t>
            </w:r>
          </w:p>
        </w:tc>
        <w:tc>
          <w:tcPr>
            <w:tcW w:w="4188" w:type="dxa"/>
            <w:gridSpan w:val="4"/>
            <w:shd w:val="clear" w:color="auto" w:fill="FFFFFF" w:themeFill="background1"/>
          </w:tcPr>
          <w:p w:rsidR="00935FF4" w:rsidRPr="00376D19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376D19">
              <w:rPr>
                <w:b/>
              </w:rPr>
              <w:t>3 лига – 10 место из 12</w:t>
            </w:r>
          </w:p>
          <w:p w:rsidR="00935FF4" w:rsidRPr="00376D19" w:rsidRDefault="00935FF4" w:rsidP="00790A53">
            <w:pPr>
              <w:shd w:val="clear" w:color="auto" w:fill="FFFFFF" w:themeFill="background1"/>
              <w:jc w:val="center"/>
            </w:pPr>
            <w:r w:rsidRPr="00376D19">
              <w:t>Дорофеев-99, Митин-99</w:t>
            </w:r>
          </w:p>
          <w:p w:rsidR="00935FF4" w:rsidRPr="00376D19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376D19">
              <w:rPr>
                <w:b/>
              </w:rPr>
              <w:t xml:space="preserve">4 лига </w:t>
            </w:r>
            <w:r>
              <w:rPr>
                <w:b/>
              </w:rPr>
              <w:t xml:space="preserve">12 место </w:t>
            </w:r>
            <w:r w:rsidRPr="00376D19">
              <w:rPr>
                <w:b/>
              </w:rPr>
              <w:t>из 12</w:t>
            </w:r>
          </w:p>
          <w:p w:rsidR="00935FF4" w:rsidRPr="00F8212B" w:rsidRDefault="00935FF4" w:rsidP="00790A53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376D19">
              <w:t>Павлов-00, Каравай-00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</w:tcPr>
          <w:p w:rsidR="00935FF4" w:rsidRPr="00376D1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376D1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6D19">
              <w:rPr>
                <w:sz w:val="24"/>
                <w:szCs w:val="24"/>
              </w:rPr>
              <w:t>«Открытый турнир Памяти Гончарова», среди всех возрастов                                             15 февраля 2014 года г. Кондопога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:rsidR="00935FF4" w:rsidRPr="00376D1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376D19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376D19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76D19">
              <w:rPr>
                <w:b/>
                <w:sz w:val="24"/>
                <w:szCs w:val="24"/>
              </w:rPr>
              <w:t>Всего 48 участников</w:t>
            </w:r>
          </w:p>
          <w:p w:rsidR="00935FF4" w:rsidRPr="00376D1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  <w:p w:rsidR="00935FF4" w:rsidRPr="00376D1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935FF4" w:rsidRPr="00376D1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6D19">
              <w:rPr>
                <w:sz w:val="24"/>
                <w:szCs w:val="24"/>
              </w:rPr>
              <w:t>Чайников Н. Э.</w:t>
            </w:r>
          </w:p>
        </w:tc>
        <w:tc>
          <w:tcPr>
            <w:tcW w:w="4188" w:type="dxa"/>
            <w:gridSpan w:val="4"/>
            <w:shd w:val="clear" w:color="auto" w:fill="FFFFFF" w:themeFill="background1"/>
          </w:tcPr>
          <w:p w:rsidR="00935FF4" w:rsidRPr="009E37F3" w:rsidRDefault="00935FF4" w:rsidP="00790A53">
            <w:pPr>
              <w:shd w:val="clear" w:color="auto" w:fill="FFFFFF" w:themeFill="background1"/>
              <w:jc w:val="center"/>
            </w:pPr>
            <w:r w:rsidRPr="009E37F3">
              <w:t>Дорофеев Матвей (99) – 30 место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</w:tcPr>
          <w:p w:rsidR="00935FF4" w:rsidRPr="00376D1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Зональное Первенство Северо-Западного Федерального округа</w:t>
            </w:r>
          </w:p>
          <w:p w:rsidR="00935FF4" w:rsidRPr="00376D1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среди юношей 1999 г.р. и моложе                   с 12 по 15 марта 2014 года                                    г. Архангельск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:rsidR="00935FF4" w:rsidRPr="00FF370E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FF370E">
              <w:rPr>
                <w:sz w:val="24"/>
                <w:szCs w:val="24"/>
                <w:u w:val="single"/>
              </w:rPr>
              <w:t>Всероссийский</w:t>
            </w:r>
          </w:p>
          <w:p w:rsidR="00935FF4" w:rsidRPr="00FF370E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48 участников</w:t>
            </w:r>
          </w:p>
          <w:p w:rsidR="00935FF4" w:rsidRPr="00376D1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935FF4" w:rsidRPr="00376D1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6D19">
              <w:rPr>
                <w:sz w:val="24"/>
                <w:szCs w:val="24"/>
              </w:rPr>
              <w:t>Чайников Н. Э.</w:t>
            </w:r>
          </w:p>
        </w:tc>
        <w:tc>
          <w:tcPr>
            <w:tcW w:w="4188" w:type="dxa"/>
            <w:gridSpan w:val="4"/>
            <w:shd w:val="clear" w:color="auto" w:fill="FFFFFF" w:themeFill="background1"/>
          </w:tcPr>
          <w:p w:rsidR="00935FF4" w:rsidRPr="007E7DA0" w:rsidRDefault="00935FF4" w:rsidP="00790A53">
            <w:pPr>
              <w:shd w:val="clear" w:color="auto" w:fill="FFFFFF" w:themeFill="background1"/>
              <w:jc w:val="center"/>
            </w:pPr>
            <w:r w:rsidRPr="007E7DA0">
              <w:t>Дорофеев Матвей (99) – 21 место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</w:tcPr>
          <w:p w:rsidR="00935FF4" w:rsidRPr="002852B6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2852B6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52B6">
              <w:rPr>
                <w:sz w:val="24"/>
                <w:szCs w:val="24"/>
              </w:rPr>
              <w:t xml:space="preserve">«Первенство РК» среди девушек и юношей 2002 г.р. и моложе, </w:t>
            </w:r>
          </w:p>
          <w:p w:rsidR="00935FF4" w:rsidRPr="002852B6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52B6">
              <w:rPr>
                <w:sz w:val="24"/>
                <w:szCs w:val="24"/>
              </w:rPr>
              <w:t xml:space="preserve">2004 г.р. и моложе </w:t>
            </w:r>
          </w:p>
          <w:p w:rsidR="00935FF4" w:rsidRPr="002852B6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52B6">
              <w:rPr>
                <w:sz w:val="24"/>
                <w:szCs w:val="24"/>
              </w:rPr>
              <w:t>22-23 марта 2014 года г. Петрозаводск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:rsidR="00935FF4" w:rsidRPr="002852B6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2852B6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2852B6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852B6">
              <w:rPr>
                <w:b/>
                <w:sz w:val="24"/>
                <w:szCs w:val="24"/>
              </w:rPr>
              <w:t>Всего 61 участников</w:t>
            </w:r>
          </w:p>
          <w:p w:rsidR="00935FF4" w:rsidRPr="002852B6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935FF4" w:rsidRPr="002852B6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52B6">
              <w:rPr>
                <w:sz w:val="24"/>
                <w:szCs w:val="24"/>
              </w:rPr>
              <w:t>Чайников Н. Э.</w:t>
            </w:r>
          </w:p>
        </w:tc>
        <w:tc>
          <w:tcPr>
            <w:tcW w:w="4188" w:type="dxa"/>
            <w:gridSpan w:val="4"/>
            <w:shd w:val="clear" w:color="auto" w:fill="FFFFFF" w:themeFill="background1"/>
          </w:tcPr>
          <w:p w:rsidR="00935FF4" w:rsidRPr="002852B6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2852B6">
              <w:rPr>
                <w:b/>
              </w:rPr>
              <w:t>2004 г.р. и моложе 29 участников</w:t>
            </w:r>
          </w:p>
          <w:p w:rsidR="00935FF4" w:rsidRPr="002852B6" w:rsidRDefault="00935FF4" w:rsidP="00790A53">
            <w:pPr>
              <w:shd w:val="clear" w:color="auto" w:fill="FFFFFF" w:themeFill="background1"/>
              <w:jc w:val="center"/>
            </w:pPr>
            <w:r w:rsidRPr="002852B6">
              <w:t>Прокопчик Павел (04) - 9 место</w:t>
            </w:r>
          </w:p>
          <w:p w:rsidR="00935FF4" w:rsidRPr="002852B6" w:rsidRDefault="00935FF4" w:rsidP="00790A53">
            <w:pPr>
              <w:shd w:val="clear" w:color="auto" w:fill="FFFFFF" w:themeFill="background1"/>
              <w:jc w:val="center"/>
            </w:pPr>
            <w:r w:rsidRPr="002852B6">
              <w:t>Плеханов Ярослав (04) - 10 место</w:t>
            </w:r>
          </w:p>
          <w:p w:rsidR="00935FF4" w:rsidRPr="002852B6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2852B6">
              <w:rPr>
                <w:b/>
              </w:rPr>
              <w:t>2002 г.р. и моложе 31 участников</w:t>
            </w:r>
          </w:p>
          <w:p w:rsidR="00935FF4" w:rsidRPr="00831F3B" w:rsidRDefault="00935FF4" w:rsidP="00790A53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2852B6">
              <w:t>Макаров Захар (03) - 5 место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</w:tcPr>
          <w:p w:rsidR="00935FF4" w:rsidRPr="006A44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6A44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A4401">
              <w:rPr>
                <w:sz w:val="24"/>
                <w:szCs w:val="24"/>
              </w:rPr>
              <w:t>«Всероссийский турнир памяти Ю. Савичкиной» с 24 по 29 марта 2014 г.  г. Санкт-Петербург</w:t>
            </w:r>
          </w:p>
          <w:p w:rsidR="00935FF4" w:rsidRPr="006A44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A4401">
              <w:rPr>
                <w:sz w:val="24"/>
                <w:szCs w:val="24"/>
              </w:rPr>
              <w:t>Среди юношей 1999-2000 г.р.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:rsidR="00935FF4" w:rsidRPr="006A44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6A4401">
              <w:rPr>
                <w:sz w:val="24"/>
                <w:szCs w:val="24"/>
                <w:u w:val="single"/>
              </w:rPr>
              <w:t>Всероссийский</w:t>
            </w:r>
          </w:p>
          <w:p w:rsidR="00935FF4" w:rsidRPr="006A4401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A4401">
              <w:rPr>
                <w:b/>
                <w:sz w:val="24"/>
                <w:szCs w:val="24"/>
              </w:rPr>
              <w:t>Всего 120 участников</w:t>
            </w:r>
          </w:p>
          <w:p w:rsidR="00935FF4" w:rsidRPr="006A44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935FF4" w:rsidRPr="006A44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A4401">
              <w:rPr>
                <w:sz w:val="24"/>
                <w:szCs w:val="24"/>
              </w:rPr>
              <w:t>Чайников Н. Э.</w:t>
            </w:r>
          </w:p>
        </w:tc>
        <w:tc>
          <w:tcPr>
            <w:tcW w:w="4188" w:type="dxa"/>
            <w:gridSpan w:val="4"/>
            <w:shd w:val="clear" w:color="auto" w:fill="FFFFFF" w:themeFill="background1"/>
          </w:tcPr>
          <w:p w:rsidR="00935FF4" w:rsidRPr="006A4401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6A4401">
              <w:rPr>
                <w:b/>
              </w:rPr>
              <w:t>Дорофеев Матвей (99) – 27 место</w:t>
            </w:r>
          </w:p>
          <w:p w:rsidR="00935FF4" w:rsidRPr="006A4401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6A4401">
              <w:rPr>
                <w:b/>
              </w:rPr>
              <w:t>Митин Антон (99) – 23 место</w:t>
            </w:r>
          </w:p>
          <w:p w:rsidR="00935FF4" w:rsidRPr="006A4401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6A4401">
              <w:rPr>
                <w:b/>
              </w:rPr>
              <w:t>Каравай Вова (00) – 53 место</w:t>
            </w:r>
          </w:p>
          <w:p w:rsidR="00935FF4" w:rsidRPr="006A4401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  <w:r w:rsidRPr="006A4401">
              <w:rPr>
                <w:b/>
              </w:rPr>
              <w:t>Павлов Максим (00) – 69 место</w:t>
            </w:r>
          </w:p>
          <w:p w:rsidR="00935FF4" w:rsidRPr="002852B6" w:rsidRDefault="00935FF4" w:rsidP="00790A53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6A4401">
              <w:rPr>
                <w:b/>
              </w:rPr>
              <w:t>Макаров Захар (03) – 62 место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</w:tcPr>
          <w:p w:rsidR="00935FF4" w:rsidRPr="006A44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6A44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Летняя Спартакиада молодежи </w:t>
            </w:r>
            <w:r>
              <w:rPr>
                <w:sz w:val="24"/>
                <w:szCs w:val="24"/>
              </w:rPr>
              <w:lastRenderedPageBreak/>
              <w:t>Северо-Западного Федерального округа, среди девушек и юношей              1993-1995 г.р. 19-23 мая 2014 г. Петрозаводск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:rsidR="00935FF4" w:rsidRPr="006A44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6A4401">
              <w:rPr>
                <w:sz w:val="24"/>
                <w:szCs w:val="24"/>
                <w:u w:val="single"/>
              </w:rPr>
              <w:lastRenderedPageBreak/>
              <w:t>Всероссийский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Всего 48</w:t>
            </w:r>
            <w:r w:rsidRPr="006A4401">
              <w:rPr>
                <w:b/>
                <w:sz w:val="24"/>
                <w:szCs w:val="24"/>
              </w:rPr>
              <w:t xml:space="preserve"> участников</w:t>
            </w:r>
          </w:p>
          <w:p w:rsidR="00935FF4" w:rsidRPr="00700EDB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00EDB">
              <w:rPr>
                <w:sz w:val="24"/>
                <w:szCs w:val="24"/>
              </w:rPr>
              <w:t>24 юноши</w:t>
            </w:r>
          </w:p>
          <w:p w:rsidR="00935FF4" w:rsidRPr="006A44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700EDB">
              <w:rPr>
                <w:sz w:val="24"/>
                <w:szCs w:val="24"/>
              </w:rPr>
              <w:t>24 девушки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935FF4" w:rsidRPr="006A4401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A4401">
              <w:rPr>
                <w:sz w:val="24"/>
                <w:szCs w:val="24"/>
              </w:rPr>
              <w:lastRenderedPageBreak/>
              <w:t>Чайников Н. Э.</w:t>
            </w:r>
          </w:p>
        </w:tc>
        <w:tc>
          <w:tcPr>
            <w:tcW w:w="4188" w:type="dxa"/>
            <w:gridSpan w:val="4"/>
            <w:shd w:val="clear" w:color="auto" w:fill="FFFFFF" w:themeFill="background1"/>
          </w:tcPr>
          <w:p w:rsidR="00935FF4" w:rsidRPr="00700EDB" w:rsidRDefault="00935FF4" w:rsidP="00790A53">
            <w:pPr>
              <w:shd w:val="clear" w:color="auto" w:fill="FFFFFF" w:themeFill="background1"/>
              <w:jc w:val="center"/>
            </w:pPr>
            <w:r w:rsidRPr="00700EDB">
              <w:t xml:space="preserve">Мелкуев Семен  (95) – </w:t>
            </w:r>
            <w:r w:rsidRPr="00700EDB">
              <w:rPr>
                <w:b/>
              </w:rPr>
              <w:t>2 место</w:t>
            </w:r>
          </w:p>
          <w:p w:rsidR="00935FF4" w:rsidRPr="002852B6" w:rsidRDefault="00935FF4" w:rsidP="00790A53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700EDB">
              <w:lastRenderedPageBreak/>
              <w:t>Получил выход в финал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Кубок по настольному теннису в честь С. Андрианова среди девушек и юношей всех возрастов 10 лет и старше 20-21 июня 2014 года г. Петрозаводск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2852B6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2852B6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  <w:p w:rsidR="00935FF4" w:rsidRPr="002852B6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56</w:t>
            </w:r>
            <w:r w:rsidRPr="002852B6">
              <w:rPr>
                <w:b/>
                <w:sz w:val="24"/>
                <w:szCs w:val="24"/>
              </w:rPr>
              <w:t xml:space="preserve"> участников</w:t>
            </w:r>
          </w:p>
          <w:p w:rsidR="00935FF4" w:rsidRPr="002852B6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935FF4" w:rsidRPr="002852B6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52B6">
              <w:rPr>
                <w:sz w:val="24"/>
                <w:szCs w:val="24"/>
              </w:rPr>
              <w:t>Чайников Н. Э.</w:t>
            </w:r>
          </w:p>
        </w:tc>
        <w:tc>
          <w:tcPr>
            <w:tcW w:w="4188" w:type="dxa"/>
            <w:gridSpan w:val="4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Дорофеев Матвей (99) – 20 место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Митин Антон (99) – 30 место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Павлов Максим (00) – 31 место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Морозова Катя (97) – 36 место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Чайникова Поля (99) – 43 место</w:t>
            </w:r>
          </w:p>
          <w:p w:rsidR="00935FF4" w:rsidRPr="00700EDB" w:rsidRDefault="00935FF4" w:rsidP="00790A53">
            <w:pPr>
              <w:shd w:val="clear" w:color="auto" w:fill="FFFFFF" w:themeFill="background1"/>
              <w:jc w:val="center"/>
            </w:pPr>
            <w:r>
              <w:t>Каравай Вова (00) – 40 место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14786" w:type="dxa"/>
            <w:gridSpan w:val="12"/>
          </w:tcPr>
          <w:p w:rsidR="00935FF4" w:rsidRPr="007C28CA" w:rsidRDefault="00935FF4" w:rsidP="00790A5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935FF4" w:rsidRPr="007C28CA" w:rsidRDefault="00935FF4" w:rsidP="00790A5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7C28CA">
              <w:rPr>
                <w:b/>
                <w:sz w:val="28"/>
                <w:szCs w:val="28"/>
              </w:rPr>
              <w:t>О Т Д Е Л Е Н И Е     Ф У Т Б О Л</w:t>
            </w:r>
          </w:p>
          <w:p w:rsidR="00935FF4" w:rsidRPr="00E01629" w:rsidRDefault="00935FF4" w:rsidP="00790A53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</w:tcPr>
          <w:p w:rsidR="00935FF4" w:rsidRPr="006A075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A0750">
              <w:rPr>
                <w:sz w:val="24"/>
                <w:szCs w:val="24"/>
              </w:rPr>
              <w:t>1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6A075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A0750">
              <w:rPr>
                <w:sz w:val="24"/>
                <w:szCs w:val="24"/>
              </w:rPr>
              <w:t>«Первенство РК» по мини футболу, среди юношей 1997-1998 г.р.</w:t>
            </w:r>
          </w:p>
          <w:p w:rsidR="00935FF4" w:rsidRPr="006A075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A0750">
              <w:rPr>
                <w:sz w:val="24"/>
                <w:szCs w:val="24"/>
              </w:rPr>
              <w:t>20-22 декабря 2013 г. Олонец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:rsidR="00935FF4" w:rsidRPr="006A075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6A0750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233799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33799">
              <w:rPr>
                <w:b/>
                <w:sz w:val="24"/>
                <w:szCs w:val="24"/>
              </w:rPr>
              <w:t>10 команд              120 участников</w:t>
            </w:r>
          </w:p>
          <w:p w:rsidR="00935FF4" w:rsidRPr="00E01629" w:rsidRDefault="00935FF4" w:rsidP="00790A5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A0750">
              <w:rPr>
                <w:sz w:val="24"/>
                <w:szCs w:val="24"/>
              </w:rPr>
              <w:t>Михайлов В. В.</w:t>
            </w:r>
          </w:p>
          <w:p w:rsidR="00935FF4" w:rsidRPr="00540CA6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540CA6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4188" w:type="dxa"/>
            <w:gridSpan w:val="4"/>
            <w:shd w:val="clear" w:color="auto" w:fill="FFFFFF" w:themeFill="background1"/>
          </w:tcPr>
          <w:p w:rsidR="00935FF4" w:rsidRPr="007A11AF" w:rsidRDefault="00935FF4" w:rsidP="00790A53">
            <w:pPr>
              <w:shd w:val="clear" w:color="auto" w:fill="FFFFFF" w:themeFill="background1"/>
              <w:jc w:val="center"/>
            </w:pPr>
            <w:r w:rsidRPr="007A11AF">
              <w:t>Щилев Толя-97</w:t>
            </w:r>
          </w:p>
          <w:p w:rsidR="00935FF4" w:rsidRPr="007A11AF" w:rsidRDefault="00935FF4" w:rsidP="00790A53">
            <w:pPr>
              <w:shd w:val="clear" w:color="auto" w:fill="FFFFFF" w:themeFill="background1"/>
              <w:jc w:val="center"/>
            </w:pPr>
            <w:r w:rsidRPr="007A11AF">
              <w:t>Силкин Влад-98</w:t>
            </w:r>
          </w:p>
          <w:p w:rsidR="00935FF4" w:rsidRPr="007A11AF" w:rsidRDefault="00935FF4" w:rsidP="00790A53">
            <w:pPr>
              <w:shd w:val="clear" w:color="auto" w:fill="FFFFFF" w:themeFill="background1"/>
              <w:jc w:val="center"/>
            </w:pPr>
            <w:r w:rsidRPr="007A11AF">
              <w:t>Даниленко Глеб-98</w:t>
            </w:r>
          </w:p>
          <w:p w:rsidR="00935FF4" w:rsidRPr="007A11AF" w:rsidRDefault="00935FF4" w:rsidP="00790A53">
            <w:pPr>
              <w:shd w:val="clear" w:color="auto" w:fill="FFFFFF" w:themeFill="background1"/>
              <w:jc w:val="center"/>
            </w:pPr>
            <w:r w:rsidRPr="007A11AF">
              <w:t>Семенов Денис-97</w:t>
            </w:r>
            <w:r>
              <w:t xml:space="preserve"> признан лучшим вратарем</w:t>
            </w:r>
          </w:p>
          <w:p w:rsidR="00935FF4" w:rsidRPr="007A11AF" w:rsidRDefault="00935FF4" w:rsidP="00790A53">
            <w:pPr>
              <w:shd w:val="clear" w:color="auto" w:fill="FFFFFF" w:themeFill="background1"/>
              <w:jc w:val="center"/>
            </w:pPr>
            <w:r w:rsidRPr="007A11AF">
              <w:t>Борисов Сергей-98</w:t>
            </w:r>
          </w:p>
          <w:p w:rsidR="00935FF4" w:rsidRPr="007A11AF" w:rsidRDefault="00935FF4" w:rsidP="00790A53">
            <w:pPr>
              <w:shd w:val="clear" w:color="auto" w:fill="FFFFFF" w:themeFill="background1"/>
              <w:jc w:val="center"/>
            </w:pPr>
            <w:r w:rsidRPr="007A11AF">
              <w:t xml:space="preserve">Бровин Иван-97 </w:t>
            </w:r>
          </w:p>
          <w:p w:rsidR="00935FF4" w:rsidRPr="007A11AF" w:rsidRDefault="00935FF4" w:rsidP="00790A53">
            <w:pPr>
              <w:shd w:val="clear" w:color="auto" w:fill="FFFFFF" w:themeFill="background1"/>
              <w:jc w:val="center"/>
            </w:pPr>
            <w:r w:rsidRPr="007A11AF">
              <w:t>Клопцов Даниил-97</w:t>
            </w:r>
          </w:p>
          <w:p w:rsidR="00935FF4" w:rsidRPr="007A11AF" w:rsidRDefault="00935FF4" w:rsidP="00790A53">
            <w:pPr>
              <w:shd w:val="clear" w:color="auto" w:fill="FFFFFF" w:themeFill="background1"/>
              <w:jc w:val="center"/>
            </w:pPr>
            <w:r w:rsidRPr="007A11AF">
              <w:t>Лебедев Артем-98</w:t>
            </w:r>
          </w:p>
          <w:p w:rsidR="00935FF4" w:rsidRPr="00E01629" w:rsidRDefault="00935FF4" w:rsidP="00790A53">
            <w:pPr>
              <w:shd w:val="clear" w:color="auto" w:fill="FFFFFF" w:themeFill="background1"/>
              <w:jc w:val="center"/>
            </w:pPr>
            <w:r w:rsidRPr="007A11AF">
              <w:t>Большаков Лев-97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</w:tcPr>
          <w:p w:rsidR="00935FF4" w:rsidRPr="00E0162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«Зимнее Первенство г. Петрозаводска» по футболу, среди юношей 1997 г.р.</w:t>
            </w:r>
          </w:p>
          <w:p w:rsidR="00935FF4" w:rsidRPr="00E0162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2014 г. Петрозаводск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:rsidR="00935FF4" w:rsidRPr="006A0750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6A0750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5A785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5A7855">
              <w:rPr>
                <w:b/>
                <w:sz w:val="24"/>
                <w:szCs w:val="24"/>
              </w:rPr>
              <w:t>10 команд              180 участников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A0750">
              <w:rPr>
                <w:sz w:val="24"/>
                <w:szCs w:val="24"/>
              </w:rPr>
              <w:t>Михайлов В. В.</w:t>
            </w:r>
          </w:p>
          <w:p w:rsidR="00935FF4" w:rsidRPr="00E01629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shd w:val="clear" w:color="auto" w:fill="FFFFFF" w:themeFill="background1"/>
          </w:tcPr>
          <w:p w:rsidR="00935FF4" w:rsidRDefault="00935FF4" w:rsidP="00790A53">
            <w:pPr>
              <w:shd w:val="clear" w:color="auto" w:fill="FFFFFF" w:themeFill="background1"/>
              <w:jc w:val="center"/>
            </w:pPr>
            <w:r w:rsidRPr="00546517">
              <w:rPr>
                <w:b/>
              </w:rPr>
              <w:t>1 место</w:t>
            </w:r>
            <w:r>
              <w:t xml:space="preserve"> в составе сборной команды РК ДЮСШ №7 г. Петрозаводска</w:t>
            </w:r>
          </w:p>
          <w:p w:rsidR="00935FF4" w:rsidRDefault="00935FF4" w:rsidP="00790A53">
            <w:pPr>
              <w:shd w:val="clear" w:color="auto" w:fill="FFFFFF" w:themeFill="background1"/>
              <w:jc w:val="center"/>
            </w:pPr>
            <w:r>
              <w:t>Семенов Денис – 97 - вратарь</w:t>
            </w:r>
          </w:p>
          <w:p w:rsidR="00935FF4" w:rsidRPr="00E01629" w:rsidRDefault="00935FF4" w:rsidP="00790A53">
            <w:pPr>
              <w:shd w:val="clear" w:color="auto" w:fill="FFFFFF" w:themeFill="background1"/>
              <w:jc w:val="center"/>
            </w:pPr>
            <w:r>
              <w:t>Силкин Влад-98 - защитник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5A785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7855">
              <w:rPr>
                <w:sz w:val="24"/>
                <w:szCs w:val="24"/>
              </w:rPr>
              <w:t>Первенство РК по мини футболу на приз «Кожаный мяч»,                       среди юношей 2001-2002 г.р.</w:t>
            </w:r>
          </w:p>
          <w:p w:rsidR="00935FF4" w:rsidRPr="005A785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7855">
              <w:rPr>
                <w:sz w:val="24"/>
                <w:szCs w:val="24"/>
              </w:rPr>
              <w:t>23-25 мая 2014 г. Петрозаводск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:rsidR="00935FF4" w:rsidRPr="005A785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5A7855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5A7855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команд              14</w:t>
            </w:r>
            <w:r w:rsidRPr="005A7855">
              <w:rPr>
                <w:b/>
                <w:sz w:val="24"/>
                <w:szCs w:val="24"/>
              </w:rPr>
              <w:t>0 участников</w:t>
            </w:r>
          </w:p>
          <w:p w:rsidR="00935FF4" w:rsidRPr="005A785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935FF4" w:rsidRPr="005A785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5A785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7855">
              <w:rPr>
                <w:sz w:val="24"/>
                <w:szCs w:val="24"/>
              </w:rPr>
              <w:t>Михайлов В. В.</w:t>
            </w:r>
          </w:p>
          <w:p w:rsidR="00935FF4" w:rsidRPr="005A7855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shd w:val="clear" w:color="auto" w:fill="FFFFFF" w:themeFill="background1"/>
          </w:tcPr>
          <w:p w:rsidR="00935FF4" w:rsidRPr="005A7855" w:rsidRDefault="00935FF4" w:rsidP="00790A53">
            <w:pPr>
              <w:shd w:val="clear" w:color="auto" w:fill="FFFFFF" w:themeFill="background1"/>
              <w:jc w:val="center"/>
            </w:pPr>
          </w:p>
          <w:p w:rsidR="00935FF4" w:rsidRPr="005A7855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7855">
              <w:rPr>
                <w:sz w:val="24"/>
                <w:szCs w:val="24"/>
              </w:rPr>
              <w:t>7 место из 14 команд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0C727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C727C">
              <w:rPr>
                <w:sz w:val="24"/>
                <w:szCs w:val="24"/>
              </w:rPr>
              <w:t>Первенство РК по мини футболу  «Локобол», среди юношей 2003-2004 г.р. 30, 31 мая 2014 г. Петрозаводск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:rsidR="00935FF4" w:rsidRPr="000C727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0C727C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0C727C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C727C">
              <w:rPr>
                <w:b/>
                <w:sz w:val="24"/>
                <w:szCs w:val="24"/>
              </w:rPr>
              <w:t>12 команд              120 участников</w:t>
            </w:r>
          </w:p>
          <w:p w:rsidR="00935FF4" w:rsidRPr="000C727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935FF4" w:rsidRPr="000C727C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C727C">
              <w:rPr>
                <w:sz w:val="24"/>
                <w:szCs w:val="24"/>
              </w:rPr>
              <w:t>Михайлов В. В.</w:t>
            </w:r>
          </w:p>
          <w:p w:rsidR="00935FF4" w:rsidRPr="000C727C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u w:val="single"/>
              </w:rPr>
            </w:pPr>
            <w:r w:rsidRPr="000C727C">
              <w:rPr>
                <w:b/>
                <w:sz w:val="24"/>
                <w:szCs w:val="24"/>
                <w:u w:val="single"/>
              </w:rPr>
              <w:t>3 место</w:t>
            </w:r>
          </w:p>
          <w:p w:rsidR="00935FF4" w:rsidRPr="000C727C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4"/>
            <w:shd w:val="clear" w:color="auto" w:fill="FFFFFF" w:themeFill="background1"/>
          </w:tcPr>
          <w:p w:rsidR="00935FF4" w:rsidRPr="000C727C" w:rsidRDefault="00935FF4" w:rsidP="00790A53">
            <w:pPr>
              <w:shd w:val="clear" w:color="auto" w:fill="FFFFFF" w:themeFill="background1"/>
            </w:pPr>
            <w:r w:rsidRPr="000C727C">
              <w:t>Максимов Саша (03)   Чертков Кирилл (03)</w:t>
            </w:r>
          </w:p>
          <w:p w:rsidR="00935FF4" w:rsidRPr="000C727C" w:rsidRDefault="00935FF4" w:rsidP="00790A53">
            <w:pPr>
              <w:shd w:val="clear" w:color="auto" w:fill="FFFFFF" w:themeFill="background1"/>
            </w:pPr>
            <w:r>
              <w:t>Никити</w:t>
            </w:r>
            <w:r w:rsidRPr="000C727C">
              <w:t>н Кирилл (03)  Галашев Степан (03)</w:t>
            </w:r>
          </w:p>
          <w:p w:rsidR="00935FF4" w:rsidRPr="000C727C" w:rsidRDefault="00935FF4" w:rsidP="00790A53">
            <w:pPr>
              <w:shd w:val="clear" w:color="auto" w:fill="FFFFFF" w:themeFill="background1"/>
            </w:pPr>
            <w:r w:rsidRPr="000C727C">
              <w:t>Оглоблин Влад (03)      Малышев Толя (04)</w:t>
            </w:r>
          </w:p>
          <w:p w:rsidR="00935FF4" w:rsidRPr="000C727C" w:rsidRDefault="00935FF4" w:rsidP="00790A53">
            <w:pPr>
              <w:shd w:val="clear" w:color="auto" w:fill="FFFFFF" w:themeFill="background1"/>
            </w:pPr>
            <w:r w:rsidRPr="000C727C">
              <w:t xml:space="preserve">Антышев Максим (03)  Кузьмин Никита </w:t>
            </w:r>
            <w:r w:rsidRPr="000C727C">
              <w:lastRenderedPageBreak/>
              <w:t>(04)</w:t>
            </w:r>
          </w:p>
          <w:p w:rsidR="00935FF4" w:rsidRPr="000C727C" w:rsidRDefault="00935FF4" w:rsidP="00790A53">
            <w:pPr>
              <w:shd w:val="clear" w:color="auto" w:fill="FFFFFF" w:themeFill="background1"/>
            </w:pPr>
            <w:r w:rsidRPr="000C727C">
              <w:t>Чертков Даниил (03)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529" w:type="dxa"/>
          </w:tcPr>
          <w:p w:rsidR="00935FF4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41" w:type="dxa"/>
            <w:shd w:val="clear" w:color="auto" w:fill="FFFFFF" w:themeFill="background1"/>
          </w:tcPr>
          <w:p w:rsidR="00935FF4" w:rsidRPr="000C52D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C52D7">
              <w:rPr>
                <w:sz w:val="24"/>
                <w:szCs w:val="24"/>
              </w:rPr>
              <w:t>Первенство РК по мини футболу на приз «Кожаный мяч» - Финал,                       среди юношей 2003-2004 г.р.</w:t>
            </w:r>
          </w:p>
          <w:p w:rsidR="00935FF4" w:rsidRPr="000C52D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C52D7">
              <w:rPr>
                <w:sz w:val="24"/>
                <w:szCs w:val="24"/>
              </w:rPr>
              <w:t>10-12 июня 2014 г. Петрозаводск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:rsidR="00935FF4" w:rsidRPr="000C52D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0C52D7">
              <w:rPr>
                <w:sz w:val="24"/>
                <w:szCs w:val="24"/>
                <w:u w:val="single"/>
              </w:rPr>
              <w:t>Республиканский</w:t>
            </w:r>
          </w:p>
          <w:p w:rsidR="00935FF4" w:rsidRPr="000C52D7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C52D7">
              <w:rPr>
                <w:b/>
                <w:sz w:val="24"/>
                <w:szCs w:val="24"/>
              </w:rPr>
              <w:t xml:space="preserve"> 3 команды            </w:t>
            </w:r>
          </w:p>
          <w:p w:rsidR="00935FF4" w:rsidRPr="000C52D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  <w:u w:val="single"/>
              </w:rPr>
            </w:pPr>
            <w:r w:rsidRPr="000C52D7">
              <w:rPr>
                <w:b/>
                <w:sz w:val="24"/>
                <w:szCs w:val="24"/>
              </w:rPr>
              <w:t>21  участник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935FF4" w:rsidRPr="000C52D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35FF4" w:rsidRPr="000C52D7" w:rsidRDefault="00935FF4" w:rsidP="00790A5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C52D7">
              <w:rPr>
                <w:sz w:val="24"/>
                <w:szCs w:val="24"/>
              </w:rPr>
              <w:t>Михайлов В. В.</w:t>
            </w:r>
          </w:p>
          <w:p w:rsidR="00935FF4" w:rsidRPr="000C52D7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u w:val="single"/>
              </w:rPr>
            </w:pPr>
            <w:r w:rsidRPr="000C52D7">
              <w:rPr>
                <w:b/>
                <w:sz w:val="24"/>
                <w:szCs w:val="24"/>
                <w:u w:val="single"/>
              </w:rPr>
              <w:t>1 место</w:t>
            </w:r>
          </w:p>
        </w:tc>
        <w:tc>
          <w:tcPr>
            <w:tcW w:w="4188" w:type="dxa"/>
            <w:gridSpan w:val="4"/>
            <w:shd w:val="clear" w:color="auto" w:fill="FFFFFF" w:themeFill="background1"/>
          </w:tcPr>
          <w:p w:rsidR="00935FF4" w:rsidRPr="000C52D7" w:rsidRDefault="00935FF4" w:rsidP="00790A53">
            <w:pPr>
              <w:shd w:val="clear" w:color="auto" w:fill="FFFFFF" w:themeFill="background1"/>
            </w:pPr>
            <w:r w:rsidRPr="000C52D7">
              <w:t>Антышев Максим – 03  Яковлев Тимур - 03</w:t>
            </w:r>
          </w:p>
          <w:p w:rsidR="00935FF4" w:rsidRPr="000C52D7" w:rsidRDefault="00935FF4" w:rsidP="00790A53">
            <w:pPr>
              <w:shd w:val="clear" w:color="auto" w:fill="FFFFFF" w:themeFill="background1"/>
            </w:pPr>
            <w:r w:rsidRPr="000C52D7">
              <w:t>Галашев Степан – 03     Максимов Саша – 03</w:t>
            </w:r>
          </w:p>
          <w:p w:rsidR="00935FF4" w:rsidRPr="000C52D7" w:rsidRDefault="00935FF4" w:rsidP="00790A53">
            <w:pPr>
              <w:shd w:val="clear" w:color="auto" w:fill="FFFFFF" w:themeFill="background1"/>
            </w:pPr>
            <w:r w:rsidRPr="000C52D7">
              <w:t>Кузьмин Никита – 04     Чертков Кирилл – 03</w:t>
            </w:r>
          </w:p>
          <w:p w:rsidR="00935FF4" w:rsidRPr="000C52D7" w:rsidRDefault="00935FF4" w:rsidP="00790A53">
            <w:pPr>
              <w:shd w:val="clear" w:color="auto" w:fill="FFFFFF" w:themeFill="background1"/>
            </w:pPr>
            <w:r w:rsidRPr="000C52D7">
              <w:t>Малышев Толя – 04       Чертков Даня - 03</w:t>
            </w:r>
          </w:p>
          <w:p w:rsidR="00935FF4" w:rsidRPr="000C52D7" w:rsidRDefault="00935FF4" w:rsidP="00790A5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C52D7">
              <w:t>Никитин Кирилл – 03    Оглаблин Влад - 03</w:t>
            </w:r>
          </w:p>
        </w:tc>
      </w:tr>
      <w:tr w:rsidR="00935FF4" w:rsidRPr="00263E1E" w:rsidTr="00790A53">
        <w:trPr>
          <w:gridAfter w:val="2"/>
          <w:wAfter w:w="4330" w:type="dxa"/>
        </w:trPr>
        <w:tc>
          <w:tcPr>
            <w:tcW w:w="14786" w:type="dxa"/>
            <w:gridSpan w:val="12"/>
            <w:shd w:val="clear" w:color="auto" w:fill="FFFFFF" w:themeFill="background1"/>
          </w:tcPr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color w:val="CCC0D9" w:themeColor="accent4" w:themeTint="66"/>
                <w:sz w:val="24"/>
                <w:szCs w:val="24"/>
              </w:rPr>
            </w:pPr>
          </w:p>
          <w:p w:rsidR="00935FF4" w:rsidRPr="008B1648" w:rsidRDefault="00935FF4" w:rsidP="00790A5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B1648">
              <w:rPr>
                <w:b/>
                <w:sz w:val="24"/>
                <w:szCs w:val="24"/>
              </w:rPr>
              <w:t xml:space="preserve">ВСЕГО  ПРИНЯЛИ  УЧАСТИЕ В </w:t>
            </w:r>
            <w:r w:rsidRPr="008B1648">
              <w:rPr>
                <w:b/>
                <w:color w:val="FF0000"/>
                <w:sz w:val="36"/>
                <w:szCs w:val="36"/>
                <w:u w:val="single"/>
              </w:rPr>
              <w:t>5</w:t>
            </w:r>
            <w:r>
              <w:rPr>
                <w:b/>
                <w:color w:val="FF0000"/>
                <w:sz w:val="36"/>
                <w:szCs w:val="36"/>
                <w:u w:val="single"/>
              </w:rPr>
              <w:t>2</w:t>
            </w:r>
            <w:r w:rsidRPr="008B1648">
              <w:rPr>
                <w:b/>
                <w:sz w:val="24"/>
                <w:szCs w:val="24"/>
              </w:rPr>
              <w:t xml:space="preserve">  СПОРТИВНЫХ  МЕРОПРИЯТИЯХ РЕСПУБЛИКАНСКОГО И ВСЕРОССИЙСКОГО ЗНАЧЕНИЯ, УЧАСТВОВАЛО </w:t>
            </w:r>
            <w:r>
              <w:rPr>
                <w:b/>
                <w:color w:val="FF0000"/>
                <w:sz w:val="32"/>
                <w:szCs w:val="32"/>
                <w:u w:val="single"/>
              </w:rPr>
              <w:t>3260</w:t>
            </w:r>
            <w:r w:rsidRPr="008B1648">
              <w:rPr>
                <w:b/>
                <w:sz w:val="24"/>
                <w:szCs w:val="24"/>
              </w:rPr>
              <w:t xml:space="preserve"> ЧЕЛОВЕК</w:t>
            </w:r>
          </w:p>
          <w:p w:rsidR="00935FF4" w:rsidRPr="00263E1E" w:rsidRDefault="00935FF4" w:rsidP="00790A53">
            <w:pPr>
              <w:shd w:val="clear" w:color="auto" w:fill="FFFFFF" w:themeFill="background1"/>
              <w:jc w:val="center"/>
              <w:rPr>
                <w:b/>
                <w:color w:val="CCC0D9" w:themeColor="accent4" w:themeTint="66"/>
                <w:sz w:val="24"/>
                <w:szCs w:val="24"/>
              </w:rPr>
            </w:pPr>
          </w:p>
        </w:tc>
      </w:tr>
    </w:tbl>
    <w:p w:rsidR="00537879" w:rsidRPr="0069558D" w:rsidRDefault="00537879" w:rsidP="00537879">
      <w:pPr>
        <w:shd w:val="clear" w:color="auto" w:fill="FFFFFF" w:themeFill="background1"/>
        <w:rPr>
          <w:sz w:val="28"/>
        </w:rPr>
      </w:pPr>
    </w:p>
    <w:p w:rsidR="00032924" w:rsidRDefault="00032924" w:rsidP="008931FA">
      <w:pPr>
        <w:spacing w:line="360" w:lineRule="auto"/>
        <w:jc w:val="center"/>
        <w:rPr>
          <w:b/>
        </w:rPr>
      </w:pPr>
    </w:p>
    <w:p w:rsidR="008931FA" w:rsidRDefault="008931FA" w:rsidP="008931FA">
      <w:pPr>
        <w:spacing w:line="360" w:lineRule="auto"/>
        <w:jc w:val="center"/>
        <w:rPr>
          <w:b/>
        </w:rPr>
      </w:pPr>
      <w:r w:rsidRPr="0069558D">
        <w:rPr>
          <w:b/>
        </w:rPr>
        <w:t xml:space="preserve">13. </w:t>
      </w:r>
      <w:r>
        <w:rPr>
          <w:b/>
        </w:rPr>
        <w:t>Оздоровительная работа.</w:t>
      </w:r>
    </w:p>
    <w:p w:rsidR="008931FA" w:rsidRPr="008931FA" w:rsidRDefault="008931FA" w:rsidP="008931FA">
      <w:pPr>
        <w:spacing w:line="360" w:lineRule="auto"/>
        <w:jc w:val="both"/>
      </w:pPr>
      <w:r>
        <w:t xml:space="preserve">          </w:t>
      </w:r>
      <w:r w:rsidR="00935FF4">
        <w:t>В 2013-2014</w:t>
      </w:r>
      <w:r w:rsidRPr="008931FA">
        <w:t xml:space="preserve"> учебном году </w:t>
      </w:r>
      <w:r w:rsidR="00935FF4">
        <w:t xml:space="preserve">в июне 2014 года в </w:t>
      </w:r>
      <w:r w:rsidRPr="008931FA">
        <w:t>Медвежьегор</w:t>
      </w:r>
      <w:r w:rsidR="00935FF4">
        <w:t>ской ДЮСШ №2 было оздоровлено 112 детей</w:t>
      </w:r>
      <w:r w:rsidRPr="008931FA">
        <w:t>.</w:t>
      </w:r>
    </w:p>
    <w:p w:rsidR="001E5C31" w:rsidRPr="008931FA" w:rsidRDefault="00935FF4" w:rsidP="008931FA">
      <w:pPr>
        <w:spacing w:line="360" w:lineRule="auto"/>
        <w:jc w:val="both"/>
      </w:pPr>
      <w:r>
        <w:t>В г. Медвежьегорске – 55 человек, в п. Пиндуши – 42</w:t>
      </w:r>
      <w:r w:rsidR="008931FA" w:rsidRPr="008931FA">
        <w:t xml:space="preserve"> человек</w:t>
      </w:r>
      <w:r>
        <w:t>а, в п. Повенец – 15 человек</w:t>
      </w:r>
      <w:r w:rsidR="008931FA" w:rsidRPr="008931FA">
        <w:t>.</w:t>
      </w:r>
      <w:r w:rsidR="008931FA">
        <w:t xml:space="preserve"> Организация питания обучающихся в</w:t>
      </w:r>
      <w:r>
        <w:t xml:space="preserve"> столовых Медвежьегорской СОШ №3</w:t>
      </w:r>
      <w:r w:rsidR="008931FA">
        <w:t xml:space="preserve"> и Пиндушской СОШ</w:t>
      </w:r>
      <w:r>
        <w:t xml:space="preserve"> и Повенецкой СОШ</w:t>
      </w:r>
      <w:r w:rsidR="008931FA">
        <w:t xml:space="preserve">. Организация досуга (учебные занятия (тренировки),  </w:t>
      </w:r>
      <w:r w:rsidR="008931FA" w:rsidRPr="008931FA">
        <w:t>спортивные и другие массовые мероприятия</w:t>
      </w:r>
      <w:r w:rsidR="008931FA">
        <w:t>)</w:t>
      </w:r>
      <w:r w:rsidR="008931FA" w:rsidRPr="008931FA">
        <w:t xml:space="preserve"> – на стадионе</w:t>
      </w:r>
      <w:r w:rsidR="008931FA">
        <w:t xml:space="preserve"> г. Медвежьегорск</w:t>
      </w:r>
      <w:r w:rsidR="008931FA" w:rsidRPr="008931FA">
        <w:t>, в спортивном зале МСОШ №1,</w:t>
      </w:r>
      <w:r>
        <w:t xml:space="preserve"> спортивная площадка МСОШ №3, </w:t>
      </w:r>
      <w:r w:rsidR="008931FA" w:rsidRPr="008931FA">
        <w:t xml:space="preserve"> спортивном комплексе п. Пиндуши</w:t>
      </w:r>
      <w:r>
        <w:t>, спортзал Пиндушская СОШ (начальная школа), спортзал Повенецкая СОШ</w:t>
      </w:r>
      <w:r w:rsidR="008931FA" w:rsidRPr="008931FA">
        <w:t>.</w:t>
      </w:r>
      <w:r w:rsidR="00032924">
        <w:t xml:space="preserve"> ДЛОУ решает образовательные, воспитательные и оздоровительные задачи.</w:t>
      </w:r>
    </w:p>
    <w:p w:rsidR="001E5C31" w:rsidRDefault="001E5C31" w:rsidP="008931FA">
      <w:pPr>
        <w:spacing w:line="360" w:lineRule="auto"/>
        <w:jc w:val="both"/>
        <w:rPr>
          <w:b/>
        </w:rPr>
      </w:pPr>
    </w:p>
    <w:p w:rsidR="00032924" w:rsidRDefault="00032924" w:rsidP="008931FA">
      <w:pPr>
        <w:spacing w:line="360" w:lineRule="auto"/>
        <w:jc w:val="both"/>
        <w:rPr>
          <w:b/>
        </w:rPr>
      </w:pPr>
    </w:p>
    <w:p w:rsidR="001E5C31" w:rsidRDefault="001E5C31" w:rsidP="0069558D">
      <w:pPr>
        <w:spacing w:line="360" w:lineRule="auto"/>
        <w:jc w:val="center"/>
        <w:rPr>
          <w:b/>
        </w:rPr>
      </w:pPr>
    </w:p>
    <w:p w:rsidR="00772CA4" w:rsidRDefault="00772CA4" w:rsidP="0069558D">
      <w:pPr>
        <w:spacing w:line="360" w:lineRule="auto"/>
        <w:jc w:val="center"/>
        <w:rPr>
          <w:b/>
        </w:rPr>
      </w:pPr>
    </w:p>
    <w:p w:rsidR="00772CA4" w:rsidRDefault="00772CA4" w:rsidP="0069558D">
      <w:pPr>
        <w:spacing w:line="360" w:lineRule="auto"/>
        <w:jc w:val="center"/>
        <w:rPr>
          <w:b/>
        </w:rPr>
      </w:pPr>
    </w:p>
    <w:p w:rsidR="004A496F" w:rsidRDefault="0069558D" w:rsidP="0069558D">
      <w:pPr>
        <w:spacing w:line="360" w:lineRule="auto"/>
        <w:jc w:val="center"/>
        <w:rPr>
          <w:b/>
        </w:rPr>
      </w:pPr>
      <w:r w:rsidRPr="0069558D">
        <w:rPr>
          <w:b/>
        </w:rPr>
        <w:lastRenderedPageBreak/>
        <w:t>1</w:t>
      </w:r>
      <w:r w:rsidR="008931FA">
        <w:rPr>
          <w:b/>
        </w:rPr>
        <w:t>4</w:t>
      </w:r>
      <w:r w:rsidRPr="0069558D">
        <w:rPr>
          <w:b/>
        </w:rPr>
        <w:t xml:space="preserve">. </w:t>
      </w:r>
      <w:r w:rsidR="004A496F" w:rsidRPr="0069558D">
        <w:rPr>
          <w:b/>
        </w:rPr>
        <w:t>Материально-техническая база школы</w:t>
      </w:r>
      <w:r w:rsidR="00CA3500">
        <w:rPr>
          <w:b/>
        </w:rPr>
        <w:t>.</w:t>
      </w:r>
    </w:p>
    <w:p w:rsidR="00CA3500" w:rsidRPr="001C118C" w:rsidRDefault="00CA3500" w:rsidP="001C118C">
      <w:pPr>
        <w:pStyle w:val="a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18C">
        <w:rPr>
          <w:rFonts w:ascii="Times New Roman" w:hAnsi="Times New Roman" w:cs="Times New Roman"/>
          <w:b/>
          <w:sz w:val="24"/>
          <w:szCs w:val="24"/>
        </w:rPr>
        <w:t xml:space="preserve">Спортивный комплекс п. </w:t>
      </w:r>
      <w:r w:rsidR="000C586D" w:rsidRPr="001C118C">
        <w:rPr>
          <w:rFonts w:ascii="Times New Roman" w:hAnsi="Times New Roman" w:cs="Times New Roman"/>
          <w:b/>
          <w:sz w:val="24"/>
          <w:szCs w:val="24"/>
        </w:rPr>
        <w:t>Пиндуши</w:t>
      </w:r>
      <w:r w:rsidR="00D256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5602" w:rsidRPr="00D25602">
        <w:rPr>
          <w:rFonts w:ascii="Times New Roman" w:hAnsi="Times New Roman" w:cs="Times New Roman"/>
          <w:sz w:val="24"/>
          <w:szCs w:val="24"/>
        </w:rPr>
        <w:t>ул. Канифольная, спорткомплекс</w:t>
      </w:r>
      <w:r w:rsidR="000C586D" w:rsidRPr="001C1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86D" w:rsidRPr="001C118C">
        <w:rPr>
          <w:rFonts w:ascii="Times New Roman" w:hAnsi="Times New Roman" w:cs="Times New Roman"/>
          <w:sz w:val="24"/>
          <w:szCs w:val="24"/>
        </w:rPr>
        <w:t>(металлический ангар с кирпичной пристройкой)</w:t>
      </w:r>
      <w:r w:rsidR="00C047E4" w:rsidRPr="001C118C">
        <w:rPr>
          <w:rFonts w:ascii="Times New Roman" w:hAnsi="Times New Roman" w:cs="Times New Roman"/>
          <w:sz w:val="24"/>
          <w:szCs w:val="24"/>
        </w:rPr>
        <w:t xml:space="preserve"> - занимаются </w:t>
      </w:r>
      <w:r w:rsidR="00C047E4" w:rsidRPr="001C118C">
        <w:rPr>
          <w:rFonts w:ascii="Times New Roman" w:hAnsi="Times New Roman" w:cs="Times New Roman"/>
          <w:sz w:val="24"/>
          <w:szCs w:val="24"/>
          <w:u w:val="single"/>
        </w:rPr>
        <w:t>волейболисты</w:t>
      </w:r>
      <w:r w:rsidR="00D25602">
        <w:rPr>
          <w:rFonts w:ascii="Times New Roman" w:hAnsi="Times New Roman" w:cs="Times New Roman"/>
          <w:sz w:val="24"/>
          <w:szCs w:val="24"/>
          <w:u w:val="single"/>
        </w:rPr>
        <w:t>, теннисисты</w:t>
      </w:r>
      <w:r w:rsidR="000C586D" w:rsidRPr="001C118C">
        <w:rPr>
          <w:rFonts w:ascii="Times New Roman" w:hAnsi="Times New Roman" w:cs="Times New Roman"/>
          <w:sz w:val="24"/>
          <w:szCs w:val="24"/>
        </w:rPr>
        <w:t>.</w:t>
      </w:r>
      <w:r w:rsidR="000C586D" w:rsidRPr="001C118C">
        <w:rPr>
          <w:rFonts w:ascii="Times New Roman" w:hAnsi="Times New Roman" w:cs="Times New Roman"/>
          <w:b/>
          <w:sz w:val="24"/>
          <w:szCs w:val="24"/>
        </w:rPr>
        <w:t xml:space="preserve"> Металлический  ангар содержит - </w:t>
      </w:r>
      <w:r w:rsidR="000C586D" w:rsidRPr="001C118C">
        <w:rPr>
          <w:rFonts w:ascii="Times New Roman" w:hAnsi="Times New Roman" w:cs="Times New Roman"/>
          <w:sz w:val="24"/>
          <w:szCs w:val="24"/>
        </w:rPr>
        <w:t>волейбольный зал 16*30, зал для настольного тенниса 16*15, тренажерный зал.</w:t>
      </w:r>
      <w:r w:rsidR="000C586D" w:rsidRPr="001C118C">
        <w:rPr>
          <w:rFonts w:ascii="Times New Roman" w:hAnsi="Times New Roman" w:cs="Times New Roman"/>
          <w:b/>
          <w:sz w:val="24"/>
          <w:szCs w:val="24"/>
        </w:rPr>
        <w:t xml:space="preserve"> Кирпичная пристройка содержит – </w:t>
      </w:r>
      <w:r w:rsidR="00A43465" w:rsidRPr="001C118C">
        <w:rPr>
          <w:rFonts w:ascii="Times New Roman" w:hAnsi="Times New Roman" w:cs="Times New Roman"/>
          <w:sz w:val="24"/>
          <w:szCs w:val="24"/>
        </w:rPr>
        <w:t xml:space="preserve">фойе, </w:t>
      </w:r>
      <w:r w:rsidR="000C586D" w:rsidRPr="001C118C">
        <w:rPr>
          <w:rFonts w:ascii="Times New Roman" w:hAnsi="Times New Roman" w:cs="Times New Roman"/>
          <w:sz w:val="24"/>
          <w:szCs w:val="24"/>
        </w:rPr>
        <w:t xml:space="preserve">раздевалки, санузлы, </w:t>
      </w:r>
      <w:r w:rsidR="00A43465" w:rsidRPr="001C118C">
        <w:rPr>
          <w:rFonts w:ascii="Times New Roman" w:hAnsi="Times New Roman" w:cs="Times New Roman"/>
          <w:sz w:val="24"/>
          <w:szCs w:val="24"/>
        </w:rPr>
        <w:t>методический кабинет, кабинет для администрации, подсобные помещения.</w:t>
      </w:r>
    </w:p>
    <w:p w:rsidR="00A43465" w:rsidRPr="001C118C" w:rsidRDefault="00A43465" w:rsidP="001C118C">
      <w:pPr>
        <w:pStyle w:val="a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18C">
        <w:rPr>
          <w:rFonts w:ascii="Times New Roman" w:hAnsi="Times New Roman" w:cs="Times New Roman"/>
          <w:b/>
          <w:sz w:val="24"/>
          <w:szCs w:val="24"/>
        </w:rPr>
        <w:t xml:space="preserve">п. Повенец </w:t>
      </w:r>
      <w:r w:rsidR="00D25602">
        <w:rPr>
          <w:rFonts w:ascii="Times New Roman" w:hAnsi="Times New Roman" w:cs="Times New Roman"/>
          <w:sz w:val="24"/>
          <w:szCs w:val="24"/>
        </w:rPr>
        <w:t>– волейболисты занимаются в спортивном зале</w:t>
      </w:r>
      <w:r w:rsidR="00523A63">
        <w:rPr>
          <w:rFonts w:ascii="Times New Roman" w:hAnsi="Times New Roman" w:cs="Times New Roman"/>
          <w:sz w:val="24"/>
          <w:szCs w:val="24"/>
        </w:rPr>
        <w:t xml:space="preserve"> размером 18*9, Повенецкой СОШ, ул. Копейкина д.4</w:t>
      </w:r>
      <w:r w:rsidRPr="001C118C">
        <w:rPr>
          <w:rFonts w:ascii="Times New Roman" w:hAnsi="Times New Roman" w:cs="Times New Roman"/>
          <w:sz w:val="24"/>
          <w:szCs w:val="24"/>
        </w:rPr>
        <w:t>.</w:t>
      </w:r>
    </w:p>
    <w:p w:rsidR="00E90011" w:rsidRPr="001C118C" w:rsidRDefault="00E90011" w:rsidP="001C118C">
      <w:pPr>
        <w:pStyle w:val="a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18C">
        <w:rPr>
          <w:rFonts w:ascii="Times New Roman" w:hAnsi="Times New Roman" w:cs="Times New Roman"/>
          <w:b/>
          <w:sz w:val="24"/>
          <w:szCs w:val="24"/>
        </w:rPr>
        <w:t>г. Медвежьегорск МКОУ МСОШ №1</w:t>
      </w:r>
      <w:r w:rsidR="00A111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11A5" w:rsidRPr="00A111A5">
        <w:rPr>
          <w:rFonts w:ascii="Times New Roman" w:hAnsi="Times New Roman" w:cs="Times New Roman"/>
          <w:sz w:val="24"/>
          <w:szCs w:val="24"/>
        </w:rPr>
        <w:t>ул. К. Либнехта д. 20а</w:t>
      </w:r>
      <w:r w:rsidRPr="001C1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1A5">
        <w:rPr>
          <w:rFonts w:ascii="Times New Roman" w:hAnsi="Times New Roman" w:cs="Times New Roman"/>
          <w:sz w:val="24"/>
          <w:szCs w:val="24"/>
        </w:rPr>
        <w:t>(спортивный зал</w:t>
      </w:r>
      <w:r w:rsidR="00D25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602" w:rsidRPr="00523A63">
        <w:rPr>
          <w:rFonts w:ascii="Times New Roman" w:hAnsi="Times New Roman" w:cs="Times New Roman"/>
          <w:sz w:val="24"/>
          <w:szCs w:val="24"/>
        </w:rPr>
        <w:t>24*12</w:t>
      </w:r>
      <w:r w:rsidRPr="001C118C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1C118C">
        <w:rPr>
          <w:rFonts w:ascii="Times New Roman" w:hAnsi="Times New Roman" w:cs="Times New Roman"/>
          <w:sz w:val="24"/>
          <w:szCs w:val="24"/>
        </w:rPr>
        <w:t xml:space="preserve">проходят занятия по </w:t>
      </w:r>
      <w:r w:rsidRPr="00865BF2">
        <w:rPr>
          <w:rFonts w:ascii="Times New Roman" w:hAnsi="Times New Roman" w:cs="Times New Roman"/>
          <w:sz w:val="24"/>
          <w:szCs w:val="24"/>
          <w:u w:val="single"/>
        </w:rPr>
        <w:t>волейболу.</w:t>
      </w:r>
    </w:p>
    <w:p w:rsidR="00E90011" w:rsidRDefault="00E90011" w:rsidP="001C118C">
      <w:pPr>
        <w:pStyle w:val="a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18C">
        <w:rPr>
          <w:rFonts w:ascii="Times New Roman" w:hAnsi="Times New Roman" w:cs="Times New Roman"/>
          <w:b/>
          <w:sz w:val="24"/>
          <w:szCs w:val="24"/>
        </w:rPr>
        <w:t>г. Медвежьегорск МКОУ МСОШ №2</w:t>
      </w:r>
      <w:r w:rsidR="00A111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11A5" w:rsidRPr="00A111A5">
        <w:rPr>
          <w:rFonts w:ascii="Times New Roman" w:hAnsi="Times New Roman" w:cs="Times New Roman"/>
          <w:sz w:val="24"/>
          <w:szCs w:val="24"/>
        </w:rPr>
        <w:t>ул. Советская д. 15</w:t>
      </w:r>
      <w:r w:rsidRPr="00A111A5">
        <w:rPr>
          <w:rFonts w:ascii="Times New Roman" w:hAnsi="Times New Roman" w:cs="Times New Roman"/>
          <w:sz w:val="24"/>
          <w:szCs w:val="24"/>
        </w:rPr>
        <w:t xml:space="preserve"> (спортивный зал</w:t>
      </w:r>
      <w:r w:rsidR="00523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A63" w:rsidRPr="00523A63">
        <w:rPr>
          <w:rFonts w:ascii="Times New Roman" w:hAnsi="Times New Roman" w:cs="Times New Roman"/>
          <w:sz w:val="24"/>
          <w:szCs w:val="24"/>
        </w:rPr>
        <w:t>14*6</w:t>
      </w:r>
      <w:r w:rsidRPr="001C118C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1C118C">
        <w:rPr>
          <w:rFonts w:ascii="Times New Roman" w:hAnsi="Times New Roman" w:cs="Times New Roman"/>
          <w:sz w:val="24"/>
          <w:szCs w:val="24"/>
        </w:rPr>
        <w:t xml:space="preserve">проходят занятия по </w:t>
      </w:r>
      <w:r w:rsidRPr="00865BF2">
        <w:rPr>
          <w:rFonts w:ascii="Times New Roman" w:hAnsi="Times New Roman" w:cs="Times New Roman"/>
          <w:sz w:val="24"/>
          <w:szCs w:val="24"/>
          <w:u w:val="single"/>
        </w:rPr>
        <w:t>теннису.</w:t>
      </w:r>
    </w:p>
    <w:p w:rsidR="001C118C" w:rsidRPr="001E5C31" w:rsidRDefault="001C118C" w:rsidP="001C118C">
      <w:pPr>
        <w:pStyle w:val="a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Пиндуши</w:t>
      </w:r>
      <w:r w:rsidR="00865BF2">
        <w:rPr>
          <w:rFonts w:ascii="Times New Roman" w:hAnsi="Times New Roman" w:cs="Times New Roman"/>
          <w:b/>
          <w:sz w:val="24"/>
          <w:szCs w:val="24"/>
        </w:rPr>
        <w:t xml:space="preserve"> МКОУ Пиндушская </w:t>
      </w:r>
      <w:r w:rsidRPr="001C118C">
        <w:rPr>
          <w:rFonts w:ascii="Times New Roman" w:hAnsi="Times New Roman" w:cs="Times New Roman"/>
          <w:b/>
          <w:sz w:val="24"/>
          <w:szCs w:val="24"/>
        </w:rPr>
        <w:t>СОШ №</w:t>
      </w:r>
      <w:r w:rsidR="00865BF2">
        <w:rPr>
          <w:rFonts w:ascii="Times New Roman" w:hAnsi="Times New Roman" w:cs="Times New Roman"/>
          <w:b/>
          <w:sz w:val="24"/>
          <w:szCs w:val="24"/>
        </w:rPr>
        <w:t>1</w:t>
      </w:r>
      <w:r w:rsidR="00523A6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23A63" w:rsidRPr="00A111A5">
        <w:rPr>
          <w:rFonts w:ascii="Times New Roman" w:hAnsi="Times New Roman" w:cs="Times New Roman"/>
          <w:sz w:val="24"/>
          <w:szCs w:val="24"/>
        </w:rPr>
        <w:t>ул. Кирова д. 1</w:t>
      </w:r>
      <w:r w:rsidRPr="001C118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25602">
        <w:rPr>
          <w:rFonts w:ascii="Times New Roman" w:hAnsi="Times New Roman" w:cs="Times New Roman"/>
          <w:sz w:val="24"/>
          <w:szCs w:val="24"/>
        </w:rPr>
        <w:t>спортивный зал</w:t>
      </w:r>
      <w:r w:rsidR="00D25602" w:rsidRPr="00D25602">
        <w:rPr>
          <w:rFonts w:ascii="Times New Roman" w:hAnsi="Times New Roman" w:cs="Times New Roman"/>
          <w:sz w:val="24"/>
          <w:szCs w:val="24"/>
        </w:rPr>
        <w:t xml:space="preserve"> 18*9</w:t>
      </w:r>
      <w:r w:rsidRPr="001C118C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1C118C">
        <w:rPr>
          <w:rFonts w:ascii="Times New Roman" w:hAnsi="Times New Roman" w:cs="Times New Roman"/>
          <w:sz w:val="24"/>
          <w:szCs w:val="24"/>
        </w:rPr>
        <w:t xml:space="preserve">проходят занятия по </w:t>
      </w:r>
      <w:r w:rsidR="00523A63">
        <w:rPr>
          <w:rFonts w:ascii="Times New Roman" w:hAnsi="Times New Roman" w:cs="Times New Roman"/>
          <w:sz w:val="24"/>
          <w:szCs w:val="24"/>
          <w:u w:val="single"/>
        </w:rPr>
        <w:t>футболу</w:t>
      </w:r>
      <w:r w:rsidRPr="00865BF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72CA4" w:rsidRDefault="00772CA4" w:rsidP="001E5C31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C31" w:rsidRDefault="008931FA" w:rsidP="001E5C31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1E5C31" w:rsidRPr="001E5C31">
        <w:rPr>
          <w:rFonts w:ascii="Times New Roman" w:hAnsi="Times New Roman" w:cs="Times New Roman"/>
          <w:b/>
          <w:sz w:val="24"/>
          <w:szCs w:val="24"/>
        </w:rPr>
        <w:t>.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  <w:r w:rsidR="00611023">
        <w:rPr>
          <w:rFonts w:ascii="Times New Roman" w:hAnsi="Times New Roman" w:cs="Times New Roman"/>
          <w:b/>
          <w:sz w:val="24"/>
          <w:szCs w:val="24"/>
        </w:rPr>
        <w:t xml:space="preserve"> на 2015</w:t>
      </w:r>
      <w:r w:rsidR="001E5C31" w:rsidRPr="001E5C3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21228" w:rsidRDefault="00B21228" w:rsidP="001E5C31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C31" w:rsidRDefault="00611023" w:rsidP="001E5C31">
      <w:pPr>
        <w:pStyle w:val="aa"/>
        <w:numPr>
          <w:ilvl w:val="0"/>
          <w:numId w:val="28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</w:t>
      </w:r>
      <w:r w:rsidR="001E5C31" w:rsidRPr="001E5C31">
        <w:rPr>
          <w:rFonts w:ascii="Times New Roman" w:hAnsi="Times New Roman" w:cs="Times New Roman"/>
          <w:sz w:val="24"/>
          <w:szCs w:val="24"/>
        </w:rPr>
        <w:t xml:space="preserve"> году Администрация Медвежьегорского района планирует завершить строительство спортивного зала в г. Медвежьегорске</w:t>
      </w:r>
    </w:p>
    <w:p w:rsidR="001E5C31" w:rsidRDefault="001E5C31" w:rsidP="001E5C31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E5C31">
        <w:rPr>
          <w:rFonts w:ascii="Times New Roman" w:hAnsi="Times New Roman" w:cs="Times New Roman"/>
          <w:sz w:val="24"/>
          <w:szCs w:val="24"/>
        </w:rPr>
        <w:t xml:space="preserve"> (ул. К. Маркса)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1FA" w:rsidRPr="008931FA" w:rsidRDefault="00611023" w:rsidP="008931FA">
      <w:pPr>
        <w:pStyle w:val="aa"/>
        <w:numPr>
          <w:ilvl w:val="0"/>
          <w:numId w:val="28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ДЮСШ №2, в 2015</w:t>
      </w:r>
      <w:r w:rsidR="008931FA">
        <w:rPr>
          <w:rFonts w:ascii="Times New Roman" w:hAnsi="Times New Roman" w:cs="Times New Roman"/>
          <w:sz w:val="24"/>
          <w:szCs w:val="24"/>
        </w:rPr>
        <w:t xml:space="preserve"> году возле спортивного комплекса п. Пиндуши планирует сделать 2 площадки для пляжного волейбола</w:t>
      </w:r>
      <w:r>
        <w:rPr>
          <w:rFonts w:ascii="Times New Roman" w:hAnsi="Times New Roman" w:cs="Times New Roman"/>
          <w:sz w:val="24"/>
          <w:szCs w:val="24"/>
        </w:rPr>
        <w:t xml:space="preserve"> и установить уличные тренажеры около спорткомплекса</w:t>
      </w:r>
      <w:r w:rsidR="008931FA" w:rsidRPr="008931FA">
        <w:rPr>
          <w:rFonts w:ascii="Times New Roman" w:hAnsi="Times New Roman" w:cs="Times New Roman"/>
          <w:sz w:val="24"/>
          <w:szCs w:val="24"/>
        </w:rPr>
        <w:t>.</w:t>
      </w:r>
    </w:p>
    <w:p w:rsidR="00772CA4" w:rsidRDefault="00772CA4" w:rsidP="00611023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23A63" w:rsidRDefault="00523A63" w:rsidP="00611023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A496F" w:rsidRPr="00537879" w:rsidRDefault="00027A10" w:rsidP="00611023">
      <w:pPr>
        <w:pStyle w:val="aa"/>
        <w:spacing w:line="360" w:lineRule="auto"/>
        <w:ind w:left="360"/>
        <w:jc w:val="center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Директор ДЮСШ №2:                                В. Д. Чомаев</w:t>
      </w:r>
    </w:p>
    <w:p w:rsidR="004A496F" w:rsidRPr="001D56AD" w:rsidRDefault="004A496F" w:rsidP="004A496F"/>
    <w:p w:rsidR="00B0193E" w:rsidRPr="001D56AD" w:rsidRDefault="00B0193E"/>
    <w:sectPr w:rsidR="00B0193E" w:rsidRPr="001D56AD" w:rsidSect="006A14A2">
      <w:footerReference w:type="even" r:id="rId9"/>
      <w:footerReference w:type="default" r:id="rId10"/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BEE" w:rsidRDefault="00D71BEE" w:rsidP="003A4DDB">
      <w:r>
        <w:separator/>
      </w:r>
    </w:p>
  </w:endnote>
  <w:endnote w:type="continuationSeparator" w:id="0">
    <w:p w:rsidR="00D71BEE" w:rsidRDefault="00D71BEE" w:rsidP="003A4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02" w:rsidRDefault="00D25602" w:rsidP="001D56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5602" w:rsidRDefault="00D25602" w:rsidP="001D56A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02" w:rsidRDefault="00D25602" w:rsidP="001D56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1228">
      <w:rPr>
        <w:rStyle w:val="a5"/>
        <w:noProof/>
      </w:rPr>
      <w:t>1</w:t>
    </w:r>
    <w:r>
      <w:rPr>
        <w:rStyle w:val="a5"/>
      </w:rPr>
      <w:fldChar w:fldCharType="end"/>
    </w:r>
  </w:p>
  <w:p w:rsidR="00D25602" w:rsidRDefault="00D25602" w:rsidP="001D56A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BEE" w:rsidRDefault="00D71BEE" w:rsidP="003A4DDB">
      <w:r>
        <w:separator/>
      </w:r>
    </w:p>
  </w:footnote>
  <w:footnote w:type="continuationSeparator" w:id="0">
    <w:p w:rsidR="00D71BEE" w:rsidRDefault="00D71BEE" w:rsidP="003A4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8">
    <w:nsid w:val="062E3510"/>
    <w:multiLevelType w:val="hybridMultilevel"/>
    <w:tmpl w:val="AAE23E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5633D6"/>
    <w:multiLevelType w:val="hybridMultilevel"/>
    <w:tmpl w:val="C6C64D0A"/>
    <w:lvl w:ilvl="0" w:tplc="C4DE1EA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C142A"/>
    <w:multiLevelType w:val="hybridMultilevel"/>
    <w:tmpl w:val="9BA81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791C04"/>
    <w:multiLevelType w:val="multilevel"/>
    <w:tmpl w:val="0350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B336A0"/>
    <w:multiLevelType w:val="hybridMultilevel"/>
    <w:tmpl w:val="8D66F6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5C447ED"/>
    <w:multiLevelType w:val="hybridMultilevel"/>
    <w:tmpl w:val="4B0C6E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AEA3A40"/>
    <w:multiLevelType w:val="hybridMultilevel"/>
    <w:tmpl w:val="F7E6F834"/>
    <w:lvl w:ilvl="0" w:tplc="387670C6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D3C37"/>
    <w:multiLevelType w:val="hybridMultilevel"/>
    <w:tmpl w:val="B072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C23B9"/>
    <w:multiLevelType w:val="hybridMultilevel"/>
    <w:tmpl w:val="345892F2"/>
    <w:lvl w:ilvl="0" w:tplc="E520C19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6E54FC44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D24E7"/>
    <w:multiLevelType w:val="multilevel"/>
    <w:tmpl w:val="CBBE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45164B"/>
    <w:multiLevelType w:val="hybridMultilevel"/>
    <w:tmpl w:val="60C876BC"/>
    <w:lvl w:ilvl="0" w:tplc="4B78A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EC34CA"/>
    <w:multiLevelType w:val="hybridMultilevel"/>
    <w:tmpl w:val="C17665D0"/>
    <w:lvl w:ilvl="0" w:tplc="068C9D0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A695AFF"/>
    <w:multiLevelType w:val="hybridMultilevel"/>
    <w:tmpl w:val="9256876C"/>
    <w:lvl w:ilvl="0" w:tplc="0696E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871CC"/>
    <w:multiLevelType w:val="hybridMultilevel"/>
    <w:tmpl w:val="D85001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EE229A"/>
    <w:multiLevelType w:val="multilevel"/>
    <w:tmpl w:val="5614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5C296220"/>
    <w:multiLevelType w:val="hybridMultilevel"/>
    <w:tmpl w:val="40D475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6272C4B"/>
    <w:multiLevelType w:val="hybridMultilevel"/>
    <w:tmpl w:val="970C0C3E"/>
    <w:lvl w:ilvl="0" w:tplc="04190001">
      <w:start w:val="1"/>
      <w:numFmt w:val="bullet"/>
      <w:lvlText w:val="­"/>
      <w:lvlJc w:val="left"/>
      <w:pPr>
        <w:tabs>
          <w:tab w:val="num" w:pos="567"/>
        </w:tabs>
        <w:ind w:left="567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152DE4"/>
    <w:multiLevelType w:val="hybridMultilevel"/>
    <w:tmpl w:val="0910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C3515"/>
    <w:multiLevelType w:val="hybridMultilevel"/>
    <w:tmpl w:val="19B0D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A7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3C63C4"/>
    <w:multiLevelType w:val="hybridMultilevel"/>
    <w:tmpl w:val="0F86D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9682D"/>
    <w:multiLevelType w:val="hybridMultilevel"/>
    <w:tmpl w:val="AF8C1C36"/>
    <w:lvl w:ilvl="0" w:tplc="64801482">
      <w:start w:val="1"/>
      <w:numFmt w:val="bullet"/>
      <w:lvlText w:val="­"/>
      <w:lvlJc w:val="left"/>
      <w:pPr>
        <w:tabs>
          <w:tab w:val="num" w:pos="567"/>
        </w:tabs>
        <w:ind w:left="567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8"/>
  </w:num>
  <w:num w:numId="4">
    <w:abstractNumId w:val="19"/>
  </w:num>
  <w:num w:numId="5">
    <w:abstractNumId w:val="17"/>
  </w:num>
  <w:num w:numId="6">
    <w:abstractNumId w:val="24"/>
  </w:num>
  <w:num w:numId="7">
    <w:abstractNumId w:val="28"/>
  </w:num>
  <w:num w:numId="8">
    <w:abstractNumId w:val="7"/>
  </w:num>
  <w:num w:numId="9">
    <w:abstractNumId w:val="22"/>
  </w:num>
  <w:num w:numId="10">
    <w:abstractNumId w:val="15"/>
  </w:num>
  <w:num w:numId="11">
    <w:abstractNumId w:val="11"/>
  </w:num>
  <w:num w:numId="12">
    <w:abstractNumId w:val="21"/>
  </w:num>
  <w:num w:numId="13">
    <w:abstractNumId w:val="2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9"/>
  </w:num>
  <w:num w:numId="22">
    <w:abstractNumId w:val="10"/>
  </w:num>
  <w:num w:numId="23">
    <w:abstractNumId w:val="16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8"/>
  </w:num>
  <w:num w:numId="27">
    <w:abstractNumId w:val="13"/>
  </w:num>
  <w:num w:numId="28">
    <w:abstractNumId w:val="12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96F"/>
    <w:rsid w:val="00006E06"/>
    <w:rsid w:val="00020AF5"/>
    <w:rsid w:val="00027A10"/>
    <w:rsid w:val="00032924"/>
    <w:rsid w:val="00057DEE"/>
    <w:rsid w:val="00067CB1"/>
    <w:rsid w:val="000911C9"/>
    <w:rsid w:val="000C586D"/>
    <w:rsid w:val="000D074B"/>
    <w:rsid w:val="000D362B"/>
    <w:rsid w:val="000E01DA"/>
    <w:rsid w:val="001301BE"/>
    <w:rsid w:val="00133CE4"/>
    <w:rsid w:val="00187FFE"/>
    <w:rsid w:val="001C118C"/>
    <w:rsid w:val="001D2C47"/>
    <w:rsid w:val="001D34E4"/>
    <w:rsid w:val="001D4BD1"/>
    <w:rsid w:val="001D56AD"/>
    <w:rsid w:val="001E5C31"/>
    <w:rsid w:val="001F06D4"/>
    <w:rsid w:val="002425F0"/>
    <w:rsid w:val="00252253"/>
    <w:rsid w:val="002A5F10"/>
    <w:rsid w:val="002C2BEB"/>
    <w:rsid w:val="002F173F"/>
    <w:rsid w:val="00314225"/>
    <w:rsid w:val="00376E7B"/>
    <w:rsid w:val="00385525"/>
    <w:rsid w:val="003A4DDB"/>
    <w:rsid w:val="004155D5"/>
    <w:rsid w:val="0043662E"/>
    <w:rsid w:val="0045193F"/>
    <w:rsid w:val="00463769"/>
    <w:rsid w:val="00463CDF"/>
    <w:rsid w:val="00473C2E"/>
    <w:rsid w:val="004838E8"/>
    <w:rsid w:val="004A496F"/>
    <w:rsid w:val="004C518D"/>
    <w:rsid w:val="00504E70"/>
    <w:rsid w:val="00521BDA"/>
    <w:rsid w:val="00523A63"/>
    <w:rsid w:val="00537879"/>
    <w:rsid w:val="00562284"/>
    <w:rsid w:val="00563ECC"/>
    <w:rsid w:val="00587DD4"/>
    <w:rsid w:val="005C2E99"/>
    <w:rsid w:val="005D5D1E"/>
    <w:rsid w:val="005F01B4"/>
    <w:rsid w:val="00611023"/>
    <w:rsid w:val="0069256A"/>
    <w:rsid w:val="0069558D"/>
    <w:rsid w:val="00696ABB"/>
    <w:rsid w:val="006A14A2"/>
    <w:rsid w:val="006A4FDC"/>
    <w:rsid w:val="006D414E"/>
    <w:rsid w:val="006E7C8D"/>
    <w:rsid w:val="00702F1C"/>
    <w:rsid w:val="0071101D"/>
    <w:rsid w:val="00725EE7"/>
    <w:rsid w:val="00744208"/>
    <w:rsid w:val="00766330"/>
    <w:rsid w:val="00772CA4"/>
    <w:rsid w:val="0077617E"/>
    <w:rsid w:val="00783264"/>
    <w:rsid w:val="00790A53"/>
    <w:rsid w:val="007A420E"/>
    <w:rsid w:val="007B01E7"/>
    <w:rsid w:val="007B4D3A"/>
    <w:rsid w:val="007B66E5"/>
    <w:rsid w:val="007B6EF8"/>
    <w:rsid w:val="007F6189"/>
    <w:rsid w:val="00811BA0"/>
    <w:rsid w:val="008320E7"/>
    <w:rsid w:val="00865BF2"/>
    <w:rsid w:val="0088124C"/>
    <w:rsid w:val="008931FA"/>
    <w:rsid w:val="00896366"/>
    <w:rsid w:val="008F238E"/>
    <w:rsid w:val="00911CCE"/>
    <w:rsid w:val="00935FF4"/>
    <w:rsid w:val="00982130"/>
    <w:rsid w:val="00997356"/>
    <w:rsid w:val="009B28B1"/>
    <w:rsid w:val="009C17DA"/>
    <w:rsid w:val="00A111A5"/>
    <w:rsid w:val="00A152E5"/>
    <w:rsid w:val="00A43465"/>
    <w:rsid w:val="00A5313D"/>
    <w:rsid w:val="00A74DEB"/>
    <w:rsid w:val="00AE17ED"/>
    <w:rsid w:val="00AF56B9"/>
    <w:rsid w:val="00B00146"/>
    <w:rsid w:val="00B0193E"/>
    <w:rsid w:val="00B21228"/>
    <w:rsid w:val="00B45898"/>
    <w:rsid w:val="00B54F2A"/>
    <w:rsid w:val="00C047E4"/>
    <w:rsid w:val="00C2123E"/>
    <w:rsid w:val="00C23766"/>
    <w:rsid w:val="00C43887"/>
    <w:rsid w:val="00C476F1"/>
    <w:rsid w:val="00CA3500"/>
    <w:rsid w:val="00CB07D6"/>
    <w:rsid w:val="00CC4D14"/>
    <w:rsid w:val="00D03353"/>
    <w:rsid w:val="00D25602"/>
    <w:rsid w:val="00D43593"/>
    <w:rsid w:val="00D71BEE"/>
    <w:rsid w:val="00D76BFD"/>
    <w:rsid w:val="00DB1536"/>
    <w:rsid w:val="00DB2E1E"/>
    <w:rsid w:val="00E86718"/>
    <w:rsid w:val="00E90011"/>
    <w:rsid w:val="00E90A2B"/>
    <w:rsid w:val="00EF783F"/>
    <w:rsid w:val="00F147D2"/>
    <w:rsid w:val="00F21922"/>
    <w:rsid w:val="00F52294"/>
    <w:rsid w:val="00F54E84"/>
    <w:rsid w:val="00F555C7"/>
    <w:rsid w:val="00FC7C5A"/>
    <w:rsid w:val="00FE1C72"/>
    <w:rsid w:val="00FF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49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A496F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9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A49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A49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49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496F"/>
  </w:style>
  <w:style w:type="paragraph" w:styleId="a6">
    <w:name w:val="Body Text"/>
    <w:basedOn w:val="a"/>
    <w:link w:val="a7"/>
    <w:rsid w:val="004A496F"/>
    <w:pPr>
      <w:spacing w:line="360" w:lineRule="auto"/>
    </w:pPr>
    <w:rPr>
      <w:sz w:val="28"/>
    </w:rPr>
  </w:style>
  <w:style w:type="character" w:customStyle="1" w:styleId="a7">
    <w:name w:val="Основной текст Знак"/>
    <w:basedOn w:val="a0"/>
    <w:link w:val="a6"/>
    <w:rsid w:val="004A49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4A496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49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4A496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A496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4A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911C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821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49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5">
    <w:name w:val="Font Style25"/>
    <w:rsid w:val="00A5313D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5313D"/>
    <w:pPr>
      <w:widowControl w:val="0"/>
      <w:suppressAutoHyphens/>
      <w:spacing w:line="276" w:lineRule="exact"/>
      <w:ind w:firstLine="557"/>
      <w:jc w:val="both"/>
    </w:pPr>
    <w:rPr>
      <w:kern w:val="1"/>
      <w:lang w:eastAsia="hi-IN" w:bidi="hi-IN"/>
    </w:rPr>
  </w:style>
  <w:style w:type="character" w:customStyle="1" w:styleId="FontStyle33">
    <w:name w:val="Font Style33"/>
    <w:basedOn w:val="a0"/>
    <w:uiPriority w:val="99"/>
    <w:rsid w:val="00463CD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463CD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h&#1089;ool2-medgora.edusit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3401E-9643-4481-B71D-E79B6827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31</Pages>
  <Words>8415</Words>
  <Characters>47972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73</cp:revision>
  <dcterms:created xsi:type="dcterms:W3CDTF">2013-09-12T06:15:00Z</dcterms:created>
  <dcterms:modified xsi:type="dcterms:W3CDTF">2015-10-01T13:06:00Z</dcterms:modified>
</cp:coreProperties>
</file>